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16135368"/>
        <w:docPartObj>
          <w:docPartGallery w:val="Cover Pages"/>
          <w:docPartUnique/>
        </w:docPartObj>
      </w:sdtPr>
      <w:sdtEndPr/>
      <w:sdtContent>
        <w:p w:rsidR="00921FCE" w:rsidRDefault="00921FCE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3840991" wp14:editId="0B6FD0F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-213995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alias w:val="Название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64B1A" w:rsidRPr="00921FCE" w:rsidRDefault="00464B1A" w:rsidP="00921FCE">
                                    <w:pPr>
                                      <w:pStyle w:val="a3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</w:pPr>
                                    <w:r w:rsidRPr="00921FCE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144"/>
                                        <w:szCs w:val="144"/>
                                      </w:rPr>
                                      <w:t>План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144"/>
                              <w:szCs w:val="144"/>
                            </w:rPr>
                            <w:alias w:val="Название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64B1A" w:rsidRPr="00921FCE" w:rsidRDefault="00464B1A" w:rsidP="00921FCE">
                              <w:pPr>
                                <w:pStyle w:val="a3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44"/>
                                  <w:szCs w:val="144"/>
                                </w:rPr>
                              </w:pPr>
                              <w:r w:rsidRPr="00921FCE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44"/>
                                  <w:szCs w:val="144"/>
                                </w:rPr>
                                <w:t>План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921FCE" w:rsidRDefault="00921FCE"/>
        <w:p w:rsidR="00921FCE" w:rsidRDefault="00921FCE"/>
        <w:p w:rsidR="00921FCE" w:rsidRDefault="00921FCE"/>
        <w:p w:rsidR="00921FCE" w:rsidRDefault="00921FCE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B0BD5E" wp14:editId="265DA1FB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783590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5994400</wp:posOffset>
                        </wp:positionV>
                      </mc:Fallback>
                    </mc:AlternateContent>
                    <wp:extent cx="2941955" cy="3703320"/>
                    <wp:effectExtent l="0" t="0" r="0" b="0"/>
                    <wp:wrapNone/>
                    <wp:docPr id="386" name="Надпись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4B1A" w:rsidRPr="00B121FC" w:rsidRDefault="00464B1A" w:rsidP="00D75BC8">
                                <w:pPr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spacing w:val="60"/>
                                    <w:sz w:val="72"/>
                                    <w:szCs w:val="72"/>
                                  </w:rPr>
                                </w:pPr>
                                <w:r w:rsidRPr="00B121FC">
                                  <w:rPr>
                                    <w:b/>
                                    <w:bCs/>
                                    <w:spacing w:val="60"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>
                                  <w:rPr>
                                    <w:b/>
                                    <w:bCs/>
                                    <w:spacing w:val="60"/>
                                    <w:sz w:val="72"/>
                                    <w:szCs w:val="72"/>
                                  </w:rPr>
                                  <w:t>3</w:t>
                                </w:r>
                                <w:r w:rsidRPr="00B121FC">
                                  <w:rPr>
                                    <w:b/>
                                    <w:bCs/>
                                    <w:spacing w:val="60"/>
                                    <w:sz w:val="72"/>
                                    <w:szCs w:val="72"/>
                                  </w:rPr>
                                  <w:t>год</w:t>
                                </w:r>
                              </w:p>
                              <w:p w:rsidR="00464B1A" w:rsidRDefault="00464B1A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6" o:spid="_x0000_s1027" type="#_x0000_t202" style="position:absolute;margin-left:0;margin-top:0;width:231.65pt;height:291.6pt;z-index:251662336;visibility:visible;mso-wrap-style:square;mso-width-percent:495;mso-height-percent:450;mso-left-percent:-50;mso-top-percent:590;mso-wrap-distance-left:9pt;mso-wrap-distance-top:0;mso-wrap-distance-right:9pt;mso-wrap-distance-bottom:0;mso-position-horizontal-relative:margin;mso-position-vertical-relative:margin;mso-width-percent:495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" filled="f" stroked="f" strokeweight=".5pt">
                    <v:textbox inset=",7.2pt,,7.2pt">
                      <w:txbxContent>
                        <w:p w:rsidR="00464B1A" w:rsidRPr="00B121FC" w:rsidRDefault="00464B1A" w:rsidP="00D75BC8">
                          <w:pPr>
                            <w:suppressOverlap/>
                            <w:jc w:val="center"/>
                            <w:rPr>
                              <w:b/>
                              <w:bCs/>
                              <w:spacing w:val="60"/>
                              <w:sz w:val="72"/>
                              <w:szCs w:val="72"/>
                            </w:rPr>
                          </w:pPr>
                          <w:r w:rsidRPr="00B121FC">
                            <w:rPr>
                              <w:b/>
                              <w:bCs/>
                              <w:spacing w:val="60"/>
                              <w:sz w:val="72"/>
                              <w:szCs w:val="7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spacing w:val="60"/>
                              <w:sz w:val="72"/>
                              <w:szCs w:val="72"/>
                            </w:rPr>
                            <w:t>3</w:t>
                          </w:r>
                          <w:r w:rsidRPr="00B121FC">
                            <w:rPr>
                              <w:b/>
                              <w:bCs/>
                              <w:spacing w:val="60"/>
                              <w:sz w:val="72"/>
                              <w:szCs w:val="72"/>
                            </w:rPr>
                            <w:t>год</w:t>
                          </w:r>
                        </w:p>
                        <w:p w:rsidR="00464B1A" w:rsidRDefault="00464B1A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11BE40F" wp14:editId="56091766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3723005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5994400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Надпись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4B1A" w:rsidRPr="00B121FC" w:rsidRDefault="00464B1A" w:rsidP="00921FCE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121FC">
                                  <w:rPr>
                                    <w:rFonts w:asciiTheme="majorHAnsi" w:hAnsiTheme="majorHAnsi" w:cs="Arial"/>
                                    <w:b/>
                                    <w:sz w:val="32"/>
                                    <w:szCs w:val="32"/>
                                  </w:rPr>
                                  <w:t>Региональный центр Президентской библиотеки в Курганской области</w:t>
                                </w:r>
                              </w:p>
                              <w:p w:rsidR="00464B1A" w:rsidRDefault="00464B1A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7" o:spid="_x0000_s1028" type="#_x0000_t202" style="position:absolute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" filled="f" stroked="f" strokeweight=".5pt">
                    <v:textbox inset=",14.4pt,,7.2pt">
                      <w:txbxContent>
                        <w:p w:rsidR="00464B1A" w:rsidRPr="00B121FC" w:rsidRDefault="00464B1A" w:rsidP="00921FCE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B121FC">
                            <w:rPr>
                              <w:rFonts w:asciiTheme="majorHAnsi" w:hAnsiTheme="majorHAnsi" w:cs="Arial"/>
                              <w:b/>
                              <w:sz w:val="32"/>
                              <w:szCs w:val="32"/>
                            </w:rPr>
                            <w:t>Региональный центр Президентской библиотеки в Курганской области</w:t>
                          </w:r>
                        </w:p>
                        <w:p w:rsidR="00464B1A" w:rsidRDefault="00464B1A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5D378F3" wp14:editId="0CD3D46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5994400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Прямоугольник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Прямоугольник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58829E4" wp14:editId="43BBEBB1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5669915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5238750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8F0C16" w:rsidRDefault="008F0C16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8F0C16" w:rsidRDefault="008F0C16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D75BC8" w:rsidRPr="00D75BC8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D75BC8">
        <w:rPr>
          <w:rFonts w:ascii="Cambria" w:eastAsia="Times New Roman" w:hAnsi="Cambria" w:cs="Arial"/>
          <w:b/>
          <w:sz w:val="24"/>
          <w:szCs w:val="24"/>
          <w:lang w:eastAsia="ar-SA"/>
        </w:rPr>
        <w:t>Контрольные показатели</w:t>
      </w:r>
    </w:p>
    <w:p w:rsidR="00D75BC8" w:rsidRPr="00F22CCB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Arial"/>
          <w:sz w:val="24"/>
          <w:szCs w:val="24"/>
        </w:rPr>
      </w:pPr>
    </w:p>
    <w:p w:rsidR="00D75BC8" w:rsidRPr="00F22CCB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F22CCB">
        <w:rPr>
          <w:rFonts w:asciiTheme="majorHAnsi" w:eastAsia="Calibri" w:hAnsiTheme="majorHAnsi" w:cs="Arial"/>
          <w:b/>
          <w:sz w:val="24"/>
          <w:szCs w:val="24"/>
        </w:rPr>
        <w:t>Региональный центр Президентской библиотеки</w:t>
      </w:r>
    </w:p>
    <w:p w:rsidR="00D75BC8" w:rsidRPr="00F22CCB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5"/>
        <w:gridCol w:w="1951"/>
      </w:tblGrid>
      <w:tr w:rsidR="00D60ECC" w:rsidRPr="00F22CCB" w:rsidTr="00D60ECC">
        <w:tc>
          <w:tcPr>
            <w:tcW w:w="478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F22CCB">
              <w:rPr>
                <w:rFonts w:asciiTheme="majorHAnsi" w:eastAsia="Calibri" w:hAnsiTheme="majorHAnsi" w:cs="Arial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F22CCB">
              <w:rPr>
                <w:rFonts w:asciiTheme="majorHAnsi" w:eastAsia="Calibri" w:hAnsiTheme="majorHAnsi" w:cs="Arial"/>
                <w:sz w:val="24"/>
                <w:szCs w:val="24"/>
              </w:rPr>
              <w:t>2022</w:t>
            </w:r>
          </w:p>
        </w:tc>
        <w:tc>
          <w:tcPr>
            <w:tcW w:w="1951" w:type="dxa"/>
            <w:shd w:val="clear" w:color="auto" w:fill="auto"/>
          </w:tcPr>
          <w:p w:rsidR="00D60ECC" w:rsidRPr="00F22CCB" w:rsidRDefault="00D60ECC" w:rsidP="00D60ECC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F22CCB">
              <w:rPr>
                <w:rFonts w:asciiTheme="majorHAnsi" w:eastAsia="Calibri" w:hAnsiTheme="majorHAnsi" w:cs="Arial"/>
                <w:sz w:val="24"/>
                <w:szCs w:val="24"/>
              </w:rPr>
              <w:t>2023</w:t>
            </w:r>
          </w:p>
        </w:tc>
      </w:tr>
      <w:tr w:rsidR="00D60ECC" w:rsidRPr="00F22CCB" w:rsidTr="00D60ECC">
        <w:tc>
          <w:tcPr>
            <w:tcW w:w="478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F22CCB">
              <w:rPr>
                <w:rFonts w:asciiTheme="majorHAnsi" w:eastAsia="Calibri" w:hAnsiTheme="majorHAnsi" w:cs="Arial"/>
                <w:sz w:val="24"/>
                <w:szCs w:val="24"/>
              </w:rPr>
              <w:t>Посетители РЦПР</w:t>
            </w:r>
          </w:p>
        </w:tc>
        <w:tc>
          <w:tcPr>
            <w:tcW w:w="283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</w:p>
        </w:tc>
      </w:tr>
      <w:tr w:rsidR="00D60ECC" w:rsidRPr="00F22CCB" w:rsidTr="00D60ECC">
        <w:tc>
          <w:tcPr>
            <w:tcW w:w="478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F22CCB">
              <w:rPr>
                <w:rFonts w:asciiTheme="majorHAnsi" w:eastAsia="Calibri" w:hAnsiTheme="majorHAnsi" w:cs="Arial"/>
                <w:sz w:val="24"/>
                <w:szCs w:val="24"/>
              </w:rPr>
              <w:t>Посетители ресурса «Электронная библиотека»</w:t>
            </w:r>
          </w:p>
        </w:tc>
        <w:tc>
          <w:tcPr>
            <w:tcW w:w="283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D60ECC" w:rsidRPr="00F22CCB" w:rsidTr="00D60ECC">
        <w:tc>
          <w:tcPr>
            <w:tcW w:w="478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F22CCB">
              <w:rPr>
                <w:rFonts w:asciiTheme="majorHAnsi" w:eastAsia="Calibri" w:hAnsiTheme="majorHAnsi" w:cs="Arial"/>
                <w:sz w:val="24"/>
                <w:szCs w:val="24"/>
              </w:rPr>
              <w:t>Электронная книговыдача (количество просмотров полных текстов/скаченных документов)</w:t>
            </w:r>
          </w:p>
        </w:tc>
        <w:tc>
          <w:tcPr>
            <w:tcW w:w="2835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60ECC" w:rsidRPr="00F22CCB" w:rsidRDefault="00D60ECC" w:rsidP="00D75BC8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</w:p>
        </w:tc>
      </w:tr>
    </w:tbl>
    <w:p w:rsidR="008F0C16" w:rsidRPr="008F0C16" w:rsidRDefault="008F0C16" w:rsidP="008F0C16">
      <w:pPr>
        <w:pStyle w:val="af7"/>
        <w:widowControl w:val="0"/>
        <w:tabs>
          <w:tab w:val="left" w:pos="720"/>
          <w:tab w:val="left" w:pos="1080"/>
        </w:tabs>
        <w:spacing w:after="160" w:line="259" w:lineRule="auto"/>
        <w:ind w:left="1080" w:firstLine="0"/>
        <w:jc w:val="center"/>
        <w:rPr>
          <w:rFonts w:asciiTheme="majorHAnsi" w:hAnsiTheme="majorHAnsi" w:cs="Arial"/>
          <w:b/>
          <w:bCs/>
          <w:iCs/>
          <w:sz w:val="24"/>
          <w:szCs w:val="24"/>
        </w:rPr>
      </w:pPr>
    </w:p>
    <w:p w:rsidR="00D75BC8" w:rsidRPr="008F0C16" w:rsidRDefault="00F80E5D" w:rsidP="008F0C16">
      <w:pPr>
        <w:pStyle w:val="af7"/>
        <w:widowControl w:val="0"/>
        <w:tabs>
          <w:tab w:val="left" w:pos="720"/>
          <w:tab w:val="left" w:pos="1080"/>
        </w:tabs>
        <w:spacing w:after="160" w:line="259" w:lineRule="auto"/>
        <w:ind w:left="1080" w:firstLine="0"/>
        <w:jc w:val="center"/>
        <w:rPr>
          <w:rFonts w:asciiTheme="majorHAnsi" w:hAnsiTheme="majorHAnsi" w:cs="Arial"/>
          <w:b/>
          <w:bCs/>
          <w:iCs/>
          <w:sz w:val="24"/>
          <w:szCs w:val="24"/>
        </w:rPr>
      </w:pPr>
      <w:proofErr w:type="gramStart"/>
      <w:r w:rsidRPr="008F0C16">
        <w:rPr>
          <w:rFonts w:asciiTheme="majorHAnsi" w:hAnsiTheme="majorHAnsi" w:cs="Arial"/>
          <w:b/>
          <w:bCs/>
          <w:iCs/>
          <w:sz w:val="24"/>
          <w:szCs w:val="24"/>
          <w:highlight w:val="white"/>
        </w:rPr>
        <w:t>Контрольно-</w:t>
      </w:r>
      <w:r w:rsidRPr="008F0C16">
        <w:rPr>
          <w:rFonts w:asciiTheme="majorHAnsi" w:hAnsiTheme="majorHAnsi" w:cs="Arial"/>
          <w:b/>
          <w:bCs/>
          <w:iCs/>
          <w:sz w:val="24"/>
          <w:szCs w:val="24"/>
        </w:rPr>
        <w:t>организационная</w:t>
      </w:r>
      <w:proofErr w:type="gramEnd"/>
      <w:r w:rsidRPr="008F0C16">
        <w:rPr>
          <w:rFonts w:asciiTheme="majorHAnsi" w:hAnsiTheme="majorHAnsi" w:cs="Arial"/>
          <w:b/>
          <w:bCs/>
          <w:iCs/>
          <w:sz w:val="24"/>
          <w:szCs w:val="24"/>
        </w:rPr>
        <w:t xml:space="preserve"> мероприятия</w:t>
      </w:r>
    </w:p>
    <w:p w:rsidR="008F0C16" w:rsidRDefault="008F0C16" w:rsidP="008F0C16">
      <w:pPr>
        <w:widowControl w:val="0"/>
        <w:tabs>
          <w:tab w:val="left" w:pos="720"/>
          <w:tab w:val="left" w:pos="1080"/>
        </w:tabs>
        <w:spacing w:after="160" w:line="259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</w:p>
    <w:p w:rsidR="008F0C16" w:rsidRDefault="008F0C16" w:rsidP="008F0C16">
      <w:pPr>
        <w:widowControl w:val="0"/>
        <w:tabs>
          <w:tab w:val="left" w:pos="720"/>
          <w:tab w:val="left" w:pos="1080"/>
        </w:tabs>
        <w:spacing w:after="160" w:line="259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</w:p>
    <w:p w:rsidR="008F0C16" w:rsidRPr="008F0C16" w:rsidRDefault="008F0C16" w:rsidP="008F0C16">
      <w:pPr>
        <w:widowControl w:val="0"/>
        <w:tabs>
          <w:tab w:val="left" w:pos="720"/>
          <w:tab w:val="left" w:pos="1080"/>
        </w:tabs>
        <w:spacing w:after="160" w:line="259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</w:p>
    <w:tbl>
      <w:tblPr>
        <w:tblW w:w="9525" w:type="dxa"/>
        <w:tblInd w:w="-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82"/>
        <w:gridCol w:w="1702"/>
        <w:gridCol w:w="4839"/>
        <w:gridCol w:w="1702"/>
      </w:tblGrid>
      <w:tr w:rsidR="00D75BC8" w:rsidRPr="00CB3B9C" w:rsidTr="00D75BC8"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Дата (месяц)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Место проведения</w:t>
            </w:r>
          </w:p>
        </w:tc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Ответственный за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проведение</w:t>
            </w:r>
          </w:p>
        </w:tc>
      </w:tr>
      <w:tr w:rsidR="00D75BC8" w:rsidRPr="00CB3B9C" w:rsidTr="00D75BC8">
        <w:trPr>
          <w:trHeight w:val="1605"/>
        </w:trPr>
        <w:tc>
          <w:tcPr>
            <w:tcW w:w="1282" w:type="dxa"/>
            <w:tcBorders>
              <w:top w:val="nil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nil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Отчет РЦПБ за 202</w:t>
            </w:r>
            <w:r w:rsidR="00034DCE" w:rsidRPr="00CB3B9C">
              <w:rPr>
                <w:rFonts w:asciiTheme="majorHAnsi" w:eastAsia="Calibri" w:hAnsiTheme="majorHAnsi" w:cs="Arial"/>
                <w:sz w:val="24"/>
                <w:szCs w:val="24"/>
              </w:rPr>
              <w:t>2</w:t>
            </w: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 г.</w:t>
            </w:r>
          </w:p>
          <w:p w:rsidR="00D75BC8" w:rsidRPr="00CB3B9C" w:rsidRDefault="00D75BC8" w:rsidP="00034DCE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Отчет ИБЗ за 202</w:t>
            </w:r>
            <w:r w:rsidR="00034DCE" w:rsidRPr="00CB3B9C">
              <w:rPr>
                <w:rFonts w:asciiTheme="majorHAnsi" w:eastAsia="Calibri" w:hAnsiTheme="majorHAnsi" w:cs="Arial"/>
                <w:sz w:val="24"/>
                <w:szCs w:val="24"/>
              </w:rPr>
              <w:t>2</w:t>
            </w: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 г.</w:t>
            </w:r>
          </w:p>
        </w:tc>
        <w:tc>
          <w:tcPr>
            <w:tcW w:w="170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  <w:p w:rsidR="00D75BC8" w:rsidRPr="00CB3B9C" w:rsidRDefault="00D75BC8" w:rsidP="00012291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D75BC8" w:rsidRPr="00CB3B9C" w:rsidTr="00D75BC8">
        <w:trPr>
          <w:trHeight w:val="720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  <w:lang w:eastAsia="zh-CN"/>
              </w:rPr>
              <w:t>Принимать участие в профессиональной учебе (</w:t>
            </w:r>
            <w:proofErr w:type="spellStart"/>
            <w:r w:rsidRPr="00CB3B9C"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  <w:lang w:eastAsia="zh-CN"/>
              </w:rPr>
              <w:t>общебиблиотечной</w:t>
            </w:r>
            <w:proofErr w:type="spellEnd"/>
            <w:r w:rsidRPr="00CB3B9C"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  <w:lang w:eastAsia="zh-CN"/>
              </w:rPr>
              <w:t>)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D75BC8" w:rsidRPr="00CB3B9C" w:rsidTr="00D75BC8">
        <w:trPr>
          <w:trHeight w:val="327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На год, </w:t>
            </w:r>
            <w:proofErr w:type="spellStart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ежекв</w:t>
            </w:r>
            <w:proofErr w:type="spellEnd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., </w:t>
            </w:r>
            <w:proofErr w:type="spellStart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ежем</w:t>
            </w:r>
            <w:proofErr w:type="spellEnd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Составление планов и отчетов РЦПБ</w:t>
            </w:r>
          </w:p>
          <w:p w:rsidR="00D75BC8" w:rsidRPr="00CB3B9C" w:rsidRDefault="00D75BC8" w:rsidP="00012291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  <w:p w:rsidR="00D75BC8" w:rsidRPr="00CB3B9C" w:rsidRDefault="00D75BC8" w:rsidP="00012291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D75BC8" w:rsidRPr="00CB3B9C" w:rsidTr="00D75BC8">
        <w:trPr>
          <w:trHeight w:val="975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Участие в заседаниях методического совета по созданию ЭБ Юговки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</w:tc>
      </w:tr>
      <w:tr w:rsidR="00D75BC8" w:rsidRPr="00CB3B9C" w:rsidTr="00D75BC8">
        <w:trPr>
          <w:trHeight w:val="960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Еженедельно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Посещение аппаратных совещаний при директоре.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</w:tc>
      </w:tr>
      <w:tr w:rsidR="00D75BC8" w:rsidRPr="00CB3B9C" w:rsidTr="00D75BC8">
        <w:trPr>
          <w:trHeight w:val="945"/>
        </w:trPr>
        <w:tc>
          <w:tcPr>
            <w:tcW w:w="12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AF5E25" w:rsidP="00DC1DD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Выполнение заданий, поручений, мониторингов от ПБ им. Б. Н. Ельцина, Управления культуры, КОУНБ им. А. К. </w:t>
            </w: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Югова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AF5E25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lastRenderedPageBreak/>
              <w:t>Насырова Р. С.</w:t>
            </w:r>
          </w:p>
        </w:tc>
      </w:tr>
    </w:tbl>
    <w:p w:rsidR="00D75BC8" w:rsidRPr="00CB3B9C" w:rsidRDefault="00D75BC8" w:rsidP="00D75BC8">
      <w:pPr>
        <w:spacing w:after="160" w:line="259" w:lineRule="auto"/>
        <w:jc w:val="center"/>
        <w:rPr>
          <w:rFonts w:asciiTheme="majorHAnsi" w:eastAsia="Calibri" w:hAnsiTheme="majorHAnsi" w:cs="Times New Roman"/>
          <w:b/>
          <w:bCs/>
          <w:iCs/>
          <w:color w:val="000000"/>
          <w:spacing w:val="-2"/>
          <w:sz w:val="24"/>
          <w:szCs w:val="24"/>
        </w:rPr>
      </w:pPr>
    </w:p>
    <w:p w:rsidR="00D75BC8" w:rsidRPr="00CB3B9C" w:rsidRDefault="00D75BC8" w:rsidP="00D75BC8">
      <w:pPr>
        <w:spacing w:after="160" w:line="259" w:lineRule="auto"/>
        <w:jc w:val="center"/>
        <w:rPr>
          <w:rFonts w:asciiTheme="majorHAnsi" w:eastAsia="Calibri" w:hAnsiTheme="majorHAnsi" w:cs="Times New Roman"/>
          <w:b/>
          <w:bCs/>
          <w:iCs/>
          <w:spacing w:val="-2"/>
          <w:sz w:val="24"/>
          <w:szCs w:val="24"/>
        </w:rPr>
      </w:pPr>
      <w:r w:rsidRPr="00CB3B9C">
        <w:rPr>
          <w:rFonts w:asciiTheme="majorHAnsi" w:eastAsia="Calibri" w:hAnsiTheme="majorHAnsi" w:cs="Times New Roman"/>
          <w:b/>
          <w:bCs/>
          <w:iCs/>
          <w:spacing w:val="-2"/>
          <w:sz w:val="24"/>
          <w:szCs w:val="24"/>
        </w:rPr>
        <w:t xml:space="preserve">Совершенствование нормативно-правовой базы функционирования </w:t>
      </w:r>
    </w:p>
    <w:p w:rsidR="00D75BC8" w:rsidRPr="00CB3B9C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829"/>
        <w:gridCol w:w="5103"/>
        <w:gridCol w:w="64"/>
        <w:gridCol w:w="1718"/>
      </w:tblGrid>
      <w:tr w:rsidR="00CB3B9C" w:rsidRPr="00CB3B9C" w:rsidTr="00FD21C3">
        <w:trPr>
          <w:trHeight w:val="18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9C" w:rsidRPr="00CB3B9C" w:rsidRDefault="00CB3B9C" w:rsidP="00D75BC8">
            <w:pPr>
              <w:spacing w:after="160" w:line="259" w:lineRule="auto"/>
              <w:jc w:val="center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C" w:rsidRPr="00CB3B9C" w:rsidRDefault="00CB3B9C" w:rsidP="00D75BC8">
            <w:pPr>
              <w:spacing w:after="160" w:line="259" w:lineRule="auto"/>
              <w:rPr>
                <w:rFonts w:asciiTheme="majorHAnsi" w:eastAsia="Calibri" w:hAnsiTheme="majorHAnsi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91" w:rsidRDefault="00CB3B9C" w:rsidP="005C3504">
            <w:pPr>
              <w:shd w:val="clear" w:color="auto" w:fill="FFFFFF"/>
              <w:snapToGrid w:val="0"/>
              <w:spacing w:after="160" w:line="278" w:lineRule="exact"/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color w:val="000000"/>
                <w:spacing w:val="-4"/>
                <w:sz w:val="24"/>
                <w:szCs w:val="24"/>
              </w:rPr>
              <w:t xml:space="preserve">Внесение изменений, редактирование  документов, регламентирующих </w:t>
            </w:r>
            <w:r w:rsidRPr="00CB3B9C"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  <w:t>деятельность</w:t>
            </w:r>
          </w:p>
          <w:p w:rsidR="00CB3B9C" w:rsidRPr="00CB3B9C" w:rsidRDefault="00CB3B9C" w:rsidP="005C3504">
            <w:pPr>
              <w:shd w:val="clear" w:color="auto" w:fill="FFFFFF"/>
              <w:snapToGrid w:val="0"/>
              <w:spacing w:after="160" w:line="278" w:lineRule="exact"/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color w:val="000000"/>
                <w:spacing w:val="-6"/>
                <w:sz w:val="24"/>
                <w:szCs w:val="24"/>
              </w:rPr>
              <w:t xml:space="preserve">: </w:t>
            </w:r>
            <w:r w:rsidRPr="00CB3B9C">
              <w:rPr>
                <w:rFonts w:asciiTheme="majorHAnsi" w:eastAsia="Calibri" w:hAnsiTheme="majorHAnsi" w:cs="Times New Roman"/>
                <w:color w:val="000000"/>
                <w:spacing w:val="-1"/>
                <w:sz w:val="24"/>
                <w:szCs w:val="24"/>
              </w:rPr>
              <w:t>- Положение об отделе;</w:t>
            </w:r>
          </w:p>
          <w:p w:rsidR="00CB3B9C" w:rsidRPr="00CB3B9C" w:rsidRDefault="00CB3B9C" w:rsidP="005C3504">
            <w:pPr>
              <w:shd w:val="clear" w:color="auto" w:fill="FFFFFF"/>
              <w:spacing w:after="160" w:line="278" w:lineRule="exact"/>
              <w:rPr>
                <w:rFonts w:asciiTheme="majorHAnsi" w:eastAsia="Calibri" w:hAnsiTheme="majorHAnsi" w:cs="Times New Roman"/>
                <w:color w:val="000000"/>
                <w:spacing w:val="-1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color w:val="000000"/>
                <w:spacing w:val="-3"/>
                <w:sz w:val="24"/>
                <w:szCs w:val="24"/>
              </w:rPr>
              <w:t xml:space="preserve"> - Должностные инструкции персонала; </w:t>
            </w:r>
          </w:p>
          <w:p w:rsidR="00CB3B9C" w:rsidRPr="00CB3B9C" w:rsidRDefault="00CB3B9C" w:rsidP="005C3504">
            <w:pPr>
              <w:spacing w:after="160" w:line="259" w:lineRule="auto"/>
              <w:rPr>
                <w:rFonts w:asciiTheme="majorHAnsi" w:eastAsia="Calibri" w:hAnsiTheme="majorHAnsi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color w:val="000000"/>
                <w:spacing w:val="-3"/>
                <w:sz w:val="24"/>
                <w:szCs w:val="24"/>
              </w:rPr>
              <w:t>- Правила пользования отдела.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C" w:rsidRPr="00CB3B9C" w:rsidRDefault="00CB3B9C" w:rsidP="00D75BC8">
            <w:pPr>
              <w:spacing w:after="160" w:line="259" w:lineRule="auto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  <w:t>Насырова Р. С.</w:t>
            </w:r>
          </w:p>
        </w:tc>
      </w:tr>
      <w:tr w:rsidR="00CB3B9C" w:rsidRPr="00CB3B9C" w:rsidTr="00CB3B9C">
        <w:trPr>
          <w:trHeight w:val="45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C" w:rsidRPr="00CB3B9C" w:rsidRDefault="00CB3B9C" w:rsidP="00D75BC8">
            <w:pPr>
              <w:spacing w:after="160" w:line="259" w:lineRule="auto"/>
              <w:jc w:val="center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C" w:rsidRPr="00CB3B9C" w:rsidRDefault="00CB3B9C" w:rsidP="00D75BC8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C" w:rsidRPr="00CB3B9C" w:rsidRDefault="00CB3B9C" w:rsidP="00D75BC8">
            <w:pPr>
              <w:spacing w:after="160" w:line="259" w:lineRule="auto"/>
              <w:jc w:val="center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Дневник работы подразделения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C" w:rsidRPr="00CB3B9C" w:rsidRDefault="00CB3B9C" w:rsidP="00D75BC8">
            <w:pPr>
              <w:spacing w:after="0" w:line="259" w:lineRule="auto"/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bCs/>
                <w:iCs/>
                <w:color w:val="000000"/>
                <w:spacing w:val="-2"/>
                <w:sz w:val="24"/>
                <w:szCs w:val="24"/>
              </w:rPr>
              <w:t>Насырова Р. С.</w:t>
            </w:r>
          </w:p>
        </w:tc>
      </w:tr>
    </w:tbl>
    <w:p w:rsidR="00D75BC8" w:rsidRPr="00CB3B9C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Arial"/>
          <w:b/>
          <w:sz w:val="24"/>
          <w:szCs w:val="24"/>
        </w:rPr>
      </w:pPr>
    </w:p>
    <w:p w:rsidR="00D75BC8" w:rsidRPr="00CB3B9C" w:rsidRDefault="00D75BC8" w:rsidP="00D75BC8">
      <w:pPr>
        <w:keepNext/>
        <w:numPr>
          <w:ilvl w:val="1"/>
          <w:numId w:val="16"/>
        </w:numPr>
        <w:suppressAutoHyphens/>
        <w:spacing w:after="0" w:line="240" w:lineRule="auto"/>
        <w:ind w:left="1416"/>
        <w:jc w:val="center"/>
        <w:outlineLvl w:val="1"/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</w:pPr>
      <w:r w:rsidRPr="00CB3B9C"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  <w:t xml:space="preserve"> Повышение профессиональной квалификации сотрудников библиотек. Обучение и совершенствование профессиональных навыков</w:t>
      </w:r>
    </w:p>
    <w:p w:rsidR="00D75BC8" w:rsidRPr="00CB3B9C" w:rsidRDefault="00D75BC8" w:rsidP="00D75BC8">
      <w:pPr>
        <w:keepNext/>
        <w:numPr>
          <w:ilvl w:val="1"/>
          <w:numId w:val="16"/>
        </w:numPr>
        <w:suppressAutoHyphens/>
        <w:spacing w:after="0" w:line="240" w:lineRule="auto"/>
        <w:ind w:left="1416"/>
        <w:jc w:val="center"/>
        <w:outlineLvl w:val="1"/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</w:pPr>
    </w:p>
    <w:tbl>
      <w:tblPr>
        <w:tblpPr w:leftFromText="180" w:rightFromText="180" w:vertAnchor="text" w:tblpY="174"/>
        <w:tblW w:w="95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"/>
        <w:gridCol w:w="1281"/>
        <w:gridCol w:w="1682"/>
        <w:gridCol w:w="4855"/>
        <w:gridCol w:w="1701"/>
      </w:tblGrid>
      <w:tr w:rsidR="00D75BC8" w:rsidRPr="00CB3B9C" w:rsidTr="00AF5E25">
        <w:trPr>
          <w:trHeight w:val="70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Дата (месяц)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Место проведения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proofErr w:type="spellStart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Ответств</w:t>
            </w:r>
            <w:proofErr w:type="spellEnd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. за</w:t>
            </w:r>
          </w:p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проведение</w:t>
            </w:r>
          </w:p>
        </w:tc>
      </w:tr>
      <w:tr w:rsidR="00D75BC8" w:rsidRPr="00CB3B9C" w:rsidTr="00AF5E25">
        <w:trPr>
          <w:gridBefore w:val="1"/>
          <w:wBefore w:w="6" w:type="dxa"/>
          <w:trHeight w:val="31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AF5E25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июнь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AF5E25" w:rsidP="00AF5E2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Arial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5BC8" w:rsidRPr="00CB3B9C" w:rsidRDefault="00AF5E25" w:rsidP="00AF5E2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Стажировка в Президентской библиотеке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D75BC8" w:rsidRPr="00CB3B9C" w:rsidRDefault="00AF5E25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РЦПБ</w:t>
            </w:r>
          </w:p>
        </w:tc>
      </w:tr>
      <w:tr w:rsidR="00AF5E25" w:rsidRPr="00CB3B9C" w:rsidTr="00AF5E25">
        <w:trPr>
          <w:gridBefore w:val="1"/>
          <w:wBefore w:w="6" w:type="dxa"/>
          <w:trHeight w:val="2505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AF5E25" w:rsidRPr="00CB3B9C" w:rsidRDefault="00AF5E25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AF5E25" w:rsidRPr="00CB3B9C" w:rsidRDefault="00AF5E25" w:rsidP="00AF5E2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AF5E25" w:rsidRPr="00CB3B9C" w:rsidRDefault="00AF5E25" w:rsidP="00AF5E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Участвовать в повышении библиографической квалификации сотрудников КОУНБ</w:t>
            </w:r>
          </w:p>
          <w:p w:rsidR="00AF5E25" w:rsidRPr="00CB3B9C" w:rsidRDefault="00AF5E25" w:rsidP="00AF5E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повышение информационной культуры</w:t>
            </w:r>
          </w:p>
          <w:p w:rsidR="00AF5E25" w:rsidRPr="00CB3B9C" w:rsidRDefault="00AF5E25" w:rsidP="00AF5E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 xml:space="preserve">- библиографическое обучение </w:t>
            </w:r>
          </w:p>
          <w:p w:rsidR="00AF5E25" w:rsidRPr="00CB3B9C" w:rsidRDefault="00AF5E25" w:rsidP="00AF5E2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лекции, беседы</w:t>
            </w:r>
          </w:p>
          <w:p w:rsidR="00AF5E25" w:rsidRPr="00CB3B9C" w:rsidRDefault="00AF5E25" w:rsidP="00AF5E2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консультации,</w:t>
            </w:r>
          </w:p>
          <w:p w:rsidR="00AF5E25" w:rsidRPr="00CB3B9C" w:rsidRDefault="00AF5E25" w:rsidP="00AF5E2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  <w:t>- практические занятия.</w:t>
            </w:r>
          </w:p>
          <w:p w:rsidR="00AF5E25" w:rsidRPr="00CB3B9C" w:rsidRDefault="00AF5E25" w:rsidP="00AF5E2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F5E25" w:rsidRPr="00CB3B9C" w:rsidRDefault="00AF5E25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сотрудники</w:t>
            </w:r>
          </w:p>
        </w:tc>
      </w:tr>
      <w:tr w:rsidR="00D75BC8" w:rsidRPr="00CB3B9C" w:rsidTr="00AF5E25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="Arial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Участие в работе Комиссии для согласованного ведения справочно-библиографического аппарата и учета справок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AF5E25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индивидуальное  и групповое консультирование отраслевых отделов и библиотекарей КОУНБ и области:</w:t>
            </w:r>
          </w:p>
          <w:p w:rsidR="00D75BC8" w:rsidRPr="00CB3B9C" w:rsidRDefault="00D75BC8" w:rsidP="00AF5E2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по правилам библиографического описания,</w:t>
            </w:r>
          </w:p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по правилам составления библиографических указателей</w:t>
            </w:r>
          </w:p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-по работе с электронными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AF5E25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ГБУК «КОУНБ им. </w:t>
            </w: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lastRenderedPageBreak/>
              <w:t>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 xml:space="preserve">Распространение электронных изданий отдела (библиографические указатели, </w:t>
            </w: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списки литературы) по библиотекам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lastRenderedPageBreak/>
              <w:t>Все сотрудники</w:t>
            </w:r>
          </w:p>
        </w:tc>
      </w:tr>
      <w:tr w:rsidR="00D75BC8" w:rsidRPr="00CB3B9C" w:rsidTr="00AF5E25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lastRenderedPageBreak/>
              <w:t xml:space="preserve">Весь период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BC8" w:rsidRPr="00CB3B9C" w:rsidRDefault="00D75BC8" w:rsidP="00AF5E25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Выполнение справок по запросам ЦБС области</w:t>
            </w:r>
          </w:p>
          <w:p w:rsidR="00D75BC8" w:rsidRPr="00CB3B9C" w:rsidRDefault="00D75BC8" w:rsidP="00AF5E25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AF5E25">
        <w:trPr>
          <w:gridBefore w:val="1"/>
          <w:wBefore w:w="6" w:type="dxa"/>
          <w:trHeight w:val="1140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Весь период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uppressAutoHyphens/>
              <w:snapToGrid w:val="0"/>
              <w:spacing w:after="0" w:line="240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Осуществлять консультирование в помощь учебному процессу студентам-заочникам (работающим в библиотеках области и города).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AF5E25">
        <w:trPr>
          <w:gridBefore w:val="1"/>
          <w:wBefore w:w="6" w:type="dxa"/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Изучение методических пособий, рекомендаций, материалов научно-практических конференций по вопросам перевода документов в электронный формат, формирования электронных ресурсов, создания полнотекстовых коллекций, новых форм продвижения электронных библиотечных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</w:tc>
      </w:tr>
      <w:tr w:rsidR="00D75BC8" w:rsidRPr="00CB3B9C" w:rsidTr="00AF5E25">
        <w:trPr>
          <w:gridBefore w:val="1"/>
          <w:wBefore w:w="6" w:type="dxa"/>
          <w:trHeight w:val="278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D75BC8" w:rsidRPr="00CB3B9C" w:rsidRDefault="00D75BC8" w:rsidP="00AF5E25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Участие в образовательных мероприятиях, семинарах, стажировках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B957C0" w:rsidP="00AF5E25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</w:tbl>
    <w:p w:rsidR="008F0C16" w:rsidRPr="00CB3B9C" w:rsidRDefault="008F0C16" w:rsidP="00D75BC8">
      <w:pPr>
        <w:spacing w:after="160" w:line="259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D75BC8" w:rsidRPr="00CB3B9C" w:rsidRDefault="00D75BC8" w:rsidP="00D75BC8">
      <w:pPr>
        <w:spacing w:after="160" w:line="259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CB3B9C">
        <w:rPr>
          <w:rFonts w:asciiTheme="majorHAnsi" w:eastAsia="Calibri" w:hAnsiTheme="majorHAnsi" w:cs="Times New Roman"/>
          <w:b/>
          <w:sz w:val="24"/>
          <w:szCs w:val="24"/>
        </w:rPr>
        <w:t>Научно-исследовательская, научно-методическая, аналитическая деятельность</w:t>
      </w:r>
    </w:p>
    <w:tbl>
      <w:tblPr>
        <w:tblW w:w="9303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081"/>
        <w:gridCol w:w="1395"/>
        <w:gridCol w:w="5205"/>
        <w:gridCol w:w="1622"/>
      </w:tblGrid>
      <w:tr w:rsidR="00D75BC8" w:rsidRPr="00CB3B9C" w:rsidTr="007E4A9C">
        <w:trPr>
          <w:trHeight w:val="915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январь</w:t>
            </w:r>
          </w:p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Анализ деятельности библиотек области по работе с электронным ресурсом Президентская библиотека.</w:t>
            </w:r>
          </w:p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BC8" w:rsidRPr="00CB3B9C" w:rsidRDefault="00D75BC8" w:rsidP="00012291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Насырова Р. С.</w:t>
            </w:r>
          </w:p>
        </w:tc>
      </w:tr>
      <w:tr w:rsidR="00D75BC8" w:rsidRPr="00CB3B9C" w:rsidTr="007E4A9C">
        <w:trPr>
          <w:trHeight w:val="450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Принимать участие в научных исследованиях, проводимых библиотекой.</w:t>
            </w:r>
          </w:p>
          <w:p w:rsidR="00D75BC8" w:rsidRPr="00CB3B9C" w:rsidRDefault="00D75BC8" w:rsidP="007E4A9C">
            <w:pPr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Все сотрудники</w:t>
            </w:r>
          </w:p>
        </w:tc>
      </w:tr>
      <w:tr w:rsidR="00D75BC8" w:rsidRPr="00CB3B9C" w:rsidTr="007E4A9C">
        <w:trPr>
          <w:trHeight w:val="118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0" w:line="240" w:lineRule="auto"/>
              <w:ind w:firstLine="199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Доклады на конференциях, участие в круглых столах и т.д.</w:t>
            </w:r>
          </w:p>
          <w:p w:rsidR="00D75BC8" w:rsidRPr="00CB3B9C" w:rsidRDefault="00D75BC8" w:rsidP="007E4A9C">
            <w:pPr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BC8" w:rsidRPr="00CB3B9C" w:rsidRDefault="00D75BC8" w:rsidP="007E4A9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Насырова Р. С.</w:t>
            </w:r>
          </w:p>
          <w:p w:rsidR="00D75BC8" w:rsidRPr="00CB3B9C" w:rsidRDefault="00D75BC8" w:rsidP="007E4A9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Авдеенко А. Л.</w:t>
            </w:r>
          </w:p>
          <w:p w:rsidR="00D75BC8" w:rsidRPr="00CB3B9C" w:rsidRDefault="00D75BC8" w:rsidP="007E4A9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D75BC8" w:rsidRPr="00CB3B9C" w:rsidTr="007E4A9C">
        <w:trPr>
          <w:trHeight w:val="14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Мониторинг новых поступлений в ресурсе Президентская библиотека и НЭБ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Насырова Р. С.</w:t>
            </w:r>
          </w:p>
          <w:p w:rsidR="00D75BC8" w:rsidRPr="00CB3B9C" w:rsidRDefault="00D75BC8" w:rsidP="007E4A9C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Авдеенко А. Л.</w:t>
            </w:r>
          </w:p>
        </w:tc>
      </w:tr>
      <w:tr w:rsidR="00D75BC8" w:rsidRPr="00CB3B9C" w:rsidTr="007E4A9C">
        <w:trPr>
          <w:trHeight w:val="1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BC8" w:rsidRPr="00CB3B9C" w:rsidRDefault="00D75BC8" w:rsidP="007E4A9C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napToGrid w:val="0"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Изучение фондов и материалов КОУНБ им. А. К. Югова (курганских архивов, музеев) для создания интегрированных цифровых коллекций в ЭБ Юговки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BC8" w:rsidRPr="00CB3B9C" w:rsidRDefault="00D75BC8" w:rsidP="007E4A9C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Насырова Р. С.</w:t>
            </w:r>
          </w:p>
        </w:tc>
      </w:tr>
      <w:tr w:rsidR="00D75BC8" w:rsidRPr="00CB3B9C" w:rsidTr="007E4A9C">
        <w:trPr>
          <w:trHeight w:val="16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BC8" w:rsidRPr="00CB3B9C" w:rsidRDefault="00D75BC8" w:rsidP="007E4A9C">
            <w:pPr>
              <w:tabs>
                <w:tab w:val="left" w:pos="1590"/>
              </w:tabs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5BC8" w:rsidRPr="00CB3B9C" w:rsidRDefault="00D75BC8" w:rsidP="007E4A9C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Мониторинг профессиональной прессы с целью изучения опыта работы и внедрения новых технологий</w:t>
            </w:r>
          </w:p>
          <w:p w:rsidR="00D75BC8" w:rsidRPr="00CB3B9C" w:rsidRDefault="00D75BC8" w:rsidP="007E4A9C">
            <w:pPr>
              <w:snapToGrid w:val="0"/>
              <w:spacing w:after="160" w:line="259" w:lineRule="auto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BC8" w:rsidRPr="00CB3B9C" w:rsidRDefault="00B957C0" w:rsidP="007E4A9C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  <w:t>Все сотрудники</w:t>
            </w:r>
          </w:p>
        </w:tc>
      </w:tr>
      <w:tr w:rsidR="000D767A" w:rsidRPr="00CB3B9C" w:rsidTr="007E4A9C">
        <w:trPr>
          <w:trHeight w:val="5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A" w:rsidRPr="00CB3B9C" w:rsidRDefault="009E05A1" w:rsidP="007E4A9C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A" w:rsidRPr="00CB3B9C" w:rsidRDefault="009E05A1" w:rsidP="007E4A9C">
            <w:pPr>
              <w:tabs>
                <w:tab w:val="left" w:pos="1590"/>
              </w:tabs>
              <w:snapToGrid w:val="0"/>
              <w:spacing w:after="160" w:line="259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7A" w:rsidRPr="00CB3B9C" w:rsidRDefault="009E05A1" w:rsidP="00464B1A">
            <w:pPr>
              <w:snapToGrid w:val="0"/>
              <w:spacing w:after="160" w:line="259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В рамках проектов «Занимательное краеведение» и «История Зауралья – в открытом доступе»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767A" w:rsidRPr="00CB3B9C" w:rsidRDefault="009E05A1" w:rsidP="007E4A9C">
            <w:pPr>
              <w:snapToGrid w:val="0"/>
              <w:spacing w:after="160" w:line="259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Насырова Р. С.</w:t>
            </w:r>
          </w:p>
        </w:tc>
      </w:tr>
      <w:tr w:rsidR="007E4A9C" w:rsidRPr="00CB3B9C" w:rsidTr="007E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81" w:type="dxa"/>
          </w:tcPr>
          <w:p w:rsidR="007E4A9C" w:rsidRPr="00CB3B9C" w:rsidRDefault="00012291" w:rsidP="007E4A9C">
            <w:pPr>
              <w:keepNext/>
              <w:suppressAutoHyphens/>
              <w:spacing w:after="0" w:line="240" w:lineRule="auto"/>
              <w:ind w:left="-53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395" w:type="dxa"/>
          </w:tcPr>
          <w:p w:rsidR="007E4A9C" w:rsidRPr="00CB3B9C" w:rsidRDefault="000D767A" w:rsidP="007E4A9C">
            <w:pPr>
              <w:keepNext/>
              <w:suppressAutoHyphens/>
              <w:spacing w:after="0" w:line="240" w:lineRule="auto"/>
              <w:ind w:left="-53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05" w:type="dxa"/>
          </w:tcPr>
          <w:p w:rsidR="007E4A9C" w:rsidRPr="00CB3B9C" w:rsidRDefault="000D767A" w:rsidP="007E4A9C">
            <w:pPr>
              <w:keepNext/>
              <w:suppressAutoHyphens/>
              <w:spacing w:after="0" w:line="240" w:lineRule="auto"/>
              <w:ind w:left="-53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Разработка темы «Культурная память города Кургана в советский и постсоветский периоды»</w:t>
            </w:r>
          </w:p>
        </w:tc>
        <w:tc>
          <w:tcPr>
            <w:tcW w:w="1622" w:type="dxa"/>
          </w:tcPr>
          <w:p w:rsidR="007E4A9C" w:rsidRPr="00CB3B9C" w:rsidRDefault="000D767A" w:rsidP="007E4A9C">
            <w:pPr>
              <w:keepNext/>
              <w:suppressAutoHyphens/>
              <w:spacing w:after="0" w:line="240" w:lineRule="auto"/>
              <w:ind w:left="-53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Авдеенко А.Л.</w:t>
            </w:r>
          </w:p>
        </w:tc>
      </w:tr>
    </w:tbl>
    <w:p w:rsidR="007E4A9C" w:rsidRPr="00CB3B9C" w:rsidRDefault="007E4A9C" w:rsidP="008F0C16">
      <w:pPr>
        <w:spacing w:after="0" w:line="240" w:lineRule="auto"/>
        <w:ind w:left="108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D75BC8" w:rsidRPr="00CB3B9C" w:rsidRDefault="00D75BC8" w:rsidP="008F0C16">
      <w:pPr>
        <w:spacing w:after="0" w:line="240" w:lineRule="auto"/>
        <w:ind w:left="108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CB3B9C">
        <w:rPr>
          <w:rFonts w:asciiTheme="majorHAnsi" w:eastAsia="Calibri" w:hAnsiTheme="majorHAnsi" w:cs="Times New Roman"/>
          <w:b/>
          <w:sz w:val="24"/>
          <w:szCs w:val="24"/>
        </w:rPr>
        <w:t>Информационно-маркетинговая деятельность</w:t>
      </w:r>
    </w:p>
    <w:p w:rsidR="008F0C16" w:rsidRPr="00CB3B9C" w:rsidRDefault="008F0C16" w:rsidP="008F0C16">
      <w:pPr>
        <w:spacing w:after="0" w:line="240" w:lineRule="auto"/>
        <w:ind w:left="108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"/>
        <w:gridCol w:w="1418"/>
        <w:gridCol w:w="5244"/>
        <w:gridCol w:w="6"/>
        <w:gridCol w:w="1662"/>
      </w:tblGrid>
      <w:tr w:rsidR="00D75BC8" w:rsidRPr="00CB3B9C" w:rsidTr="00D75BC8">
        <w:tc>
          <w:tcPr>
            <w:tcW w:w="1133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Сотрудничество со средствами массовой информации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Насырова Р. С.</w:t>
            </w:r>
          </w:p>
        </w:tc>
      </w:tr>
      <w:tr w:rsidR="00D75BC8" w:rsidRPr="00CB3B9C" w:rsidTr="00D75BC8">
        <w:tc>
          <w:tcPr>
            <w:tcW w:w="1133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Пополнять на сайте разделы «Кабинет библиографа», в рамках проекта «Кабинет библиографа», </w:t>
            </w: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«Наши издания»</w:t>
            </w:r>
            <w:r w:rsidRPr="00CB3B9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 др. разделы сайта, соц. сети</w:t>
            </w:r>
            <w:proofErr w:type="gramEnd"/>
          </w:p>
        </w:tc>
        <w:tc>
          <w:tcPr>
            <w:tcW w:w="1668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Все сотрудники </w:t>
            </w:r>
          </w:p>
        </w:tc>
      </w:tr>
      <w:tr w:rsidR="00D75BC8" w:rsidRPr="00CB3B9C" w:rsidTr="00D75BC8">
        <w:tc>
          <w:tcPr>
            <w:tcW w:w="1133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44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Распространение информации о ресурсах ПБ, ЭБ Юговки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Насырова Р. С.</w:t>
            </w:r>
          </w:p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75BC8" w:rsidRPr="00CB3B9C" w:rsidTr="00D75BC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124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Подготовка контента по мероприятиям, проходящим в РЦПБ, для портала ПБ</w:t>
            </w:r>
          </w:p>
        </w:tc>
        <w:tc>
          <w:tcPr>
            <w:tcW w:w="1662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Насырова Р. С.</w:t>
            </w:r>
          </w:p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</w:tc>
      </w:tr>
      <w:tr w:rsidR="00D75BC8" w:rsidRPr="00CB3B9C" w:rsidTr="00D75BC8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124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Продвижение федеральных проектов: олимпиада «Россия в электронном мире», конкурс студенческих научных работ, </w:t>
            </w:r>
            <w:r w:rsidR="006061AD">
              <w:rPr>
                <w:rFonts w:asciiTheme="majorHAnsi" w:eastAsia="Calibri" w:hAnsiTheme="majorHAnsi" w:cs="Times New Roman"/>
                <w:sz w:val="24"/>
                <w:szCs w:val="24"/>
              </w:rPr>
              <w:t>фотоконкурс «Взгляд иностранца»</w:t>
            </w:r>
          </w:p>
        </w:tc>
        <w:tc>
          <w:tcPr>
            <w:tcW w:w="1662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Насырова Р. С.</w:t>
            </w:r>
          </w:p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Авдеенко А. Л.</w:t>
            </w:r>
          </w:p>
        </w:tc>
      </w:tr>
      <w:tr w:rsidR="00D75BC8" w:rsidRPr="00CB3B9C" w:rsidTr="00D75BC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124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D75BC8" w:rsidRPr="00CB3B9C" w:rsidRDefault="00D75BC8" w:rsidP="00D75BC8">
            <w:pPr>
              <w:suppressAutoHyphens/>
              <w:snapToGrid w:val="0"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Заключение</w:t>
            </w:r>
            <w:r w:rsidRPr="00CB3B9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соглашений на комплектование электронными копиями краеведческих изданий ресурса «Электронная библиотека Курганской области»</w:t>
            </w:r>
          </w:p>
        </w:tc>
        <w:tc>
          <w:tcPr>
            <w:tcW w:w="1662" w:type="dxa"/>
            <w:shd w:val="clear" w:color="auto" w:fill="auto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Times New Roman"/>
                <w:sz w:val="24"/>
                <w:szCs w:val="24"/>
              </w:rPr>
              <w:t>Насырова Р. С.</w:t>
            </w:r>
          </w:p>
        </w:tc>
      </w:tr>
    </w:tbl>
    <w:p w:rsidR="00D75BC8" w:rsidRPr="00CB3B9C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Arial"/>
          <w:sz w:val="24"/>
          <w:szCs w:val="24"/>
        </w:rPr>
      </w:pPr>
    </w:p>
    <w:p w:rsidR="00D75BC8" w:rsidRPr="00CB3B9C" w:rsidRDefault="00D75BC8" w:rsidP="00D75BC8">
      <w:pPr>
        <w:keepNext/>
        <w:suppressAutoHyphens/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</w:pPr>
      <w:r w:rsidRPr="00CB3B9C"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  <w:tab/>
      </w:r>
      <w:bookmarkStart w:id="0" w:name="_Toc501272114"/>
      <w:bookmarkStart w:id="1" w:name="_Toc532746306"/>
      <w:r w:rsidRPr="00CB3B9C"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  <w:t xml:space="preserve"> Составительская, информационно-библиографическая деятельность</w:t>
      </w:r>
      <w:bookmarkEnd w:id="0"/>
      <w:bookmarkEnd w:id="1"/>
    </w:p>
    <w:p w:rsidR="00D75BC8" w:rsidRPr="00CB3B9C" w:rsidRDefault="00D75BC8" w:rsidP="00D75BC8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spacing w:after="160" w:line="259" w:lineRule="auto"/>
        <w:rPr>
          <w:rFonts w:asciiTheme="majorHAnsi" w:eastAsia="Calibri" w:hAnsiTheme="majorHAnsi" w:cs="Arial"/>
          <w:sz w:val="24"/>
          <w:szCs w:val="24"/>
        </w:rPr>
      </w:pPr>
      <w:r w:rsidRPr="00CB3B9C">
        <w:rPr>
          <w:rFonts w:asciiTheme="majorHAnsi" w:eastAsia="Calibri" w:hAnsiTheme="majorHAnsi" w:cs="Arial"/>
          <w:sz w:val="24"/>
          <w:szCs w:val="24"/>
        </w:rPr>
        <w:tab/>
      </w:r>
      <w:r w:rsidRPr="00CB3B9C">
        <w:rPr>
          <w:rFonts w:asciiTheme="majorHAnsi" w:eastAsia="Calibri" w:hAnsiTheme="majorHAnsi" w:cs="Arial"/>
          <w:sz w:val="24"/>
          <w:szCs w:val="24"/>
        </w:rPr>
        <w:tab/>
      </w:r>
      <w:r w:rsidRPr="00CB3B9C">
        <w:rPr>
          <w:rFonts w:asciiTheme="majorHAnsi" w:eastAsia="Calibri" w:hAnsiTheme="majorHAnsi" w:cs="Arial"/>
          <w:sz w:val="24"/>
          <w:szCs w:val="24"/>
        </w:rPr>
        <w:tab/>
      </w:r>
    </w:p>
    <w:tbl>
      <w:tblPr>
        <w:tblW w:w="9624" w:type="dxa"/>
        <w:tblInd w:w="-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50"/>
        <w:gridCol w:w="1741"/>
        <w:gridCol w:w="4647"/>
        <w:gridCol w:w="182"/>
        <w:gridCol w:w="1704"/>
      </w:tblGrid>
      <w:tr w:rsidR="00D75BC8" w:rsidRPr="00CB3B9C" w:rsidTr="00D75BC8">
        <w:tc>
          <w:tcPr>
            <w:tcW w:w="96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bookmarkStart w:id="2" w:name="_Toc501272115"/>
            <w:bookmarkStart w:id="3" w:name="_Toc532746307"/>
            <w:r w:rsidRPr="00CB3B9C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  <w:t>Ведение справочно-библиографического аппарата</w:t>
            </w:r>
            <w:bookmarkEnd w:id="2"/>
            <w:bookmarkEnd w:id="3"/>
          </w:p>
        </w:tc>
      </w:tr>
      <w:tr w:rsidR="00D75BC8" w:rsidRPr="00CB3B9C" w:rsidTr="00576E1E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Формирование коллекций из оцифрованных библиотечных изданий, пополнение ресурса «Электронная библиотека Юговки»</w:t>
            </w:r>
          </w:p>
        </w:tc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</w:tc>
      </w:tr>
      <w:tr w:rsidR="00D75BC8" w:rsidRPr="00CB3B9C" w:rsidTr="00576E1E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Вести в традиционном виде следующие картотеки:</w:t>
            </w:r>
          </w:p>
          <w:p w:rsidR="00D75BC8" w:rsidRPr="00CB3B9C" w:rsidRDefault="00D75BC8" w:rsidP="00D75BC8">
            <w:pPr>
              <w:snapToGrid w:val="0"/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-картотека периодики ИБЗ</w:t>
            </w:r>
          </w:p>
          <w:p w:rsidR="00D75BC8" w:rsidRPr="00CB3B9C" w:rsidRDefault="00D75BC8" w:rsidP="00D75BC8">
            <w:pPr>
              <w:suppressAutoHyphens/>
              <w:spacing w:after="0" w:line="240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-архив справок</w:t>
            </w:r>
          </w:p>
        </w:tc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Все сотрудники</w:t>
            </w:r>
          </w:p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D75BC8" w:rsidRPr="00CB3B9C" w:rsidTr="00576E1E">
        <w:tc>
          <w:tcPr>
            <w:tcW w:w="9624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F52BF" w:rsidRPr="00CB3B9C" w:rsidRDefault="007F52BF" w:rsidP="00D75BC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bookmarkStart w:id="4" w:name="_Toc501272116"/>
            <w:bookmarkStart w:id="5" w:name="_Toc532746308"/>
          </w:p>
          <w:p w:rsidR="005C3504" w:rsidRDefault="005C3504" w:rsidP="00D75BC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</w:p>
          <w:p w:rsidR="005C3504" w:rsidRDefault="005C3504" w:rsidP="00D75BC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</w:p>
          <w:p w:rsidR="00D75BC8" w:rsidRPr="00CB3B9C" w:rsidRDefault="00D75BC8" w:rsidP="00D75BC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  <w:t>Информационно-библиографическая деятельность</w:t>
            </w:r>
            <w:bookmarkEnd w:id="4"/>
            <w:bookmarkEnd w:id="5"/>
          </w:p>
          <w:p w:rsidR="00D75BC8" w:rsidRPr="00CB3B9C" w:rsidRDefault="00D75BC8" w:rsidP="00D75BC8">
            <w:pPr>
              <w:spacing w:after="16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Calibri" w:hAnsiTheme="majorHAnsi" w:cs="Times New Roman"/>
                <w:b/>
                <w:sz w:val="24"/>
                <w:szCs w:val="24"/>
                <w:lang w:eastAsia="zh-CN"/>
              </w:rPr>
              <w:t>Библиографическое информирование</w:t>
            </w:r>
          </w:p>
        </w:tc>
      </w:tr>
      <w:tr w:rsidR="00D75BC8" w:rsidRPr="00CB3B9C" w:rsidTr="00576E1E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Ежедневно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pacing w:val="-6"/>
                <w:sz w:val="24"/>
                <w:szCs w:val="24"/>
              </w:rPr>
              <w:t>Предоставление пользователям информации из баз данных, как собственных (</w:t>
            </w:r>
            <w:proofErr w:type="gramStart"/>
            <w:r w:rsidRPr="00CB3B9C">
              <w:rPr>
                <w:rFonts w:asciiTheme="majorHAnsi" w:eastAsia="Calibri" w:hAnsiTheme="majorHAnsi" w:cs="Arial"/>
                <w:spacing w:val="-6"/>
                <w:sz w:val="24"/>
                <w:szCs w:val="24"/>
              </w:rPr>
              <w:t>ЭК</w:t>
            </w:r>
            <w:proofErr w:type="gramEnd"/>
            <w:r w:rsidRPr="00CB3B9C">
              <w:rPr>
                <w:rFonts w:asciiTheme="majorHAnsi" w:eastAsia="Calibri" w:hAnsiTheme="majorHAnsi" w:cs="Arial"/>
                <w:spacing w:val="-6"/>
                <w:sz w:val="24"/>
                <w:szCs w:val="24"/>
              </w:rPr>
              <w:t>, СКС), так и приобретенных.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576E1E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Ежедневно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  <w:lang w:eastAsia="ar-SA"/>
              </w:rPr>
              <w:t>Работа с читателями, оказание консультативной помощи пользователям по работе с традиционными и электронными каталогами.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576E1E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Ежедневно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pacing w:val="-9"/>
                <w:sz w:val="24"/>
                <w:szCs w:val="24"/>
              </w:rPr>
              <w:t>Предоставление пользователям доступа к Единому государственному порталу.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576E1E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Ежедневно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pacing w:val="-9"/>
                <w:sz w:val="24"/>
                <w:szCs w:val="24"/>
              </w:rPr>
              <w:t>Предоставление пользователям доступа к Наци</w:t>
            </w:r>
            <w:r w:rsidR="006061AD">
              <w:rPr>
                <w:rFonts w:asciiTheme="majorHAnsi" w:eastAsia="Calibri" w:hAnsiTheme="majorHAnsi" w:cs="Arial"/>
                <w:spacing w:val="-9"/>
                <w:sz w:val="24"/>
                <w:szCs w:val="24"/>
              </w:rPr>
              <w:t>ональной электронной библиотеке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D75BC8" w:rsidRPr="00CB3B9C" w:rsidTr="00F26756">
        <w:trPr>
          <w:trHeight w:val="960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Ежедневно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pacing w:val="-9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pacing w:val="-9"/>
                <w:sz w:val="24"/>
                <w:szCs w:val="24"/>
              </w:rPr>
              <w:t>Предоставление пользователям доступа к Президентской библиотеке им. Б. Н. Ельцина.</w:t>
            </w:r>
          </w:p>
          <w:p w:rsidR="00F26756" w:rsidRPr="00CB3B9C" w:rsidRDefault="00F26756" w:rsidP="00F26756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F26756" w:rsidRPr="00CB3B9C" w:rsidRDefault="00F26756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0E1B7D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F26756" w:rsidRPr="00CB3B9C" w:rsidTr="00F26756">
        <w:trPr>
          <w:trHeight w:val="3195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26756" w:rsidRPr="00CB3B9C" w:rsidRDefault="00F26756" w:rsidP="00F2675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  <w:p w:rsidR="00F26756" w:rsidRPr="00CB3B9C" w:rsidRDefault="00F26756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26756" w:rsidRPr="00CB3B9C" w:rsidRDefault="00F26756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26756" w:rsidRPr="00CB3B9C" w:rsidRDefault="00F26756" w:rsidP="00F26756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Совместно с другими отделами КОУНБ участвовать в </w:t>
            </w:r>
            <w:r w:rsidRPr="00CB3B9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 xml:space="preserve">Днях информации, в Днях специалистов, в Днях науки: </w:t>
            </w:r>
          </w:p>
          <w:p w:rsidR="00F26756" w:rsidRPr="00CB3B9C" w:rsidRDefault="00F26756" w:rsidP="00F26756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информационное сопровождение по темам,</w:t>
            </w:r>
          </w:p>
          <w:p w:rsidR="00F26756" w:rsidRPr="00CB3B9C" w:rsidRDefault="00F26756" w:rsidP="00F26756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выступления с информацией о справочно-библиографических ресурсах отдела,</w:t>
            </w:r>
          </w:p>
          <w:p w:rsidR="00F26756" w:rsidRPr="00CB3B9C" w:rsidRDefault="00F26756" w:rsidP="00F26756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обзоры библиографических пособий</w:t>
            </w:r>
          </w:p>
          <w:p w:rsidR="00F26756" w:rsidRPr="00CB3B9C" w:rsidRDefault="00F26756" w:rsidP="006061A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- выставки библиографических пособий и справочников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26756" w:rsidRPr="00CB3B9C" w:rsidRDefault="00F26756" w:rsidP="00F26756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Все сотрудники</w:t>
            </w:r>
          </w:p>
          <w:p w:rsidR="00F26756" w:rsidRPr="00CB3B9C" w:rsidRDefault="00F26756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D75BC8" w:rsidRPr="00CB3B9C" w:rsidTr="000E1B7D">
        <w:trPr>
          <w:trHeight w:val="1425"/>
        </w:trPr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D75BC8" w:rsidRPr="00CB3B9C" w:rsidRDefault="00D75BC8" w:rsidP="00D75BC8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0E1B7D" w:rsidRPr="00CB3B9C" w:rsidRDefault="00D75BC8" w:rsidP="00D75BC8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Организация комплекса работ по формированию цифровых коллекций для «Электронной библиотеки Юговки», для пополнения фондов Президентской библиотеки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Насырова Р. С.</w:t>
            </w:r>
          </w:p>
        </w:tc>
      </w:tr>
      <w:tr w:rsidR="00D75BC8" w:rsidRPr="00CB3B9C" w:rsidTr="0060699B">
        <w:trPr>
          <w:trHeight w:val="797"/>
        </w:trPr>
        <w:tc>
          <w:tcPr>
            <w:tcW w:w="792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F7F2C" w:rsidRPr="00CB3B9C" w:rsidRDefault="007F7F2C" w:rsidP="007F7F2C">
            <w:pPr>
              <w:pStyle w:val="afe"/>
              <w:rPr>
                <w:rFonts w:asciiTheme="majorHAnsi" w:hAnsiTheme="majorHAnsi"/>
                <w:i w:val="0"/>
                <w:sz w:val="24"/>
                <w:szCs w:val="24"/>
              </w:rPr>
            </w:pPr>
            <w:bookmarkStart w:id="6" w:name="_Toc118204530"/>
            <w:r w:rsidRPr="00CB3B9C">
              <w:rPr>
                <w:rFonts w:asciiTheme="majorHAnsi" w:hAnsiTheme="majorHAnsi"/>
                <w:i w:val="0"/>
                <w:sz w:val="24"/>
                <w:szCs w:val="24"/>
              </w:rPr>
              <w:t>Рекламная деятельность. Формирование положительного имиджа библиотеки</w:t>
            </w:r>
            <w:bookmarkEnd w:id="6"/>
          </w:p>
          <w:p w:rsidR="00D75BC8" w:rsidRPr="00CB3B9C" w:rsidRDefault="00D75BC8" w:rsidP="00D75BC8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D75BC8" w:rsidRPr="00CB3B9C" w:rsidTr="00576E1E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9E05A1" w:rsidP="00D75BC8">
            <w:pPr>
              <w:suppressAutoHyphens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Сотрудничество со средствами массовой информации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A54776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</w:t>
            </w:r>
          </w:p>
        </w:tc>
      </w:tr>
      <w:tr w:rsidR="00D75BC8" w:rsidRPr="00CB3B9C" w:rsidTr="00576E1E">
        <w:trPr>
          <w:trHeight w:val="210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9E05A1" w:rsidP="00D75BC8">
            <w:pPr>
              <w:suppressAutoHyphens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Распространение информации о ресурсах ПБ, ЭБ Юговки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A54776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Авдеенко А.Л.</w:t>
            </w:r>
          </w:p>
        </w:tc>
      </w:tr>
      <w:tr w:rsidR="00D75BC8" w:rsidRPr="00CB3B9C" w:rsidTr="00A54776">
        <w:trPr>
          <w:trHeight w:val="1305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A54776" w:rsidP="00D75BC8">
            <w:pPr>
              <w:suppressAutoHyphens/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Продвижение краеведческих изданий из полнотекстовых коллекций ЭБ Юговки на страницах КОУНБ в социальных сетях, в рамках проекта «История Зауралья - в открытом доступе»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A54776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 Авдеенко А.Л.</w:t>
            </w:r>
          </w:p>
        </w:tc>
      </w:tr>
      <w:tr w:rsidR="00A54776" w:rsidRPr="00CB3B9C" w:rsidTr="00A54776">
        <w:trPr>
          <w:trHeight w:val="120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КОУНБ им. А. К. Югова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A54776" w:rsidP="00A54776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Подготовка контента по мероприятиям, проходящим в РЦПБ для портала ПБ</w:t>
            </w:r>
          </w:p>
          <w:p w:rsidR="00A54776" w:rsidRPr="00CB3B9C" w:rsidRDefault="00A54776" w:rsidP="00D75BC8">
            <w:pPr>
              <w:suppressAutoHyphens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54776" w:rsidRPr="00CB3B9C" w:rsidRDefault="00A54776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</w:t>
            </w:r>
          </w:p>
        </w:tc>
      </w:tr>
      <w:tr w:rsidR="00A54776" w:rsidRPr="00CB3B9C" w:rsidTr="00A54776">
        <w:trPr>
          <w:trHeight w:val="150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КОУНБ им. А. К. Югова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54776" w:rsidRPr="00CB3B9C" w:rsidRDefault="00A54776" w:rsidP="00D75BC8">
            <w:pPr>
              <w:suppressAutoHyphens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 и других, проводимых Президентской библиотекой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54776" w:rsidRPr="00CB3B9C" w:rsidRDefault="00A54776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 Авдеенко А.Л.</w:t>
            </w:r>
          </w:p>
        </w:tc>
      </w:tr>
      <w:tr w:rsidR="00A54776" w:rsidRPr="00CB3B9C" w:rsidTr="00576E1E">
        <w:trPr>
          <w:trHeight w:val="150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color w:val="000000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КОУНБ им. А. К. Югова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4776" w:rsidRPr="00CB3B9C" w:rsidRDefault="00F44B83" w:rsidP="00012291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Подготовка контента по мероприятиям, проходящим в ОИБО для сайта библиотеки и социальной сети ВК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4776" w:rsidRPr="00CB3B9C" w:rsidRDefault="00F44B83" w:rsidP="00D75BC8">
            <w:pPr>
              <w:spacing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</w:t>
            </w:r>
          </w:p>
          <w:p w:rsidR="00F44B83" w:rsidRPr="00CB3B9C" w:rsidRDefault="00F44B83" w:rsidP="00D75BC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D75BC8" w:rsidRPr="00CB3B9C" w:rsidTr="00576E1E">
        <w:tc>
          <w:tcPr>
            <w:tcW w:w="9624" w:type="dxa"/>
            <w:gridSpan w:val="5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</w:tcPr>
          <w:p w:rsidR="007F52BF" w:rsidRPr="00CB3B9C" w:rsidRDefault="007F52BF" w:rsidP="00D75BC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bookmarkStart w:id="7" w:name="_Toc501272118"/>
            <w:bookmarkStart w:id="8" w:name="_Toc532746311"/>
          </w:p>
          <w:p w:rsidR="007F52BF" w:rsidRPr="00CB3B9C" w:rsidRDefault="00D75BC8" w:rsidP="007F52B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416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</w:pPr>
            <w:r w:rsidRPr="00CB3B9C">
              <w:rPr>
                <w:rFonts w:asciiTheme="majorHAnsi" w:eastAsia="Times New Roman" w:hAnsiTheme="majorHAnsi" w:cs="Arial"/>
                <w:b/>
                <w:bCs/>
                <w:iCs/>
                <w:sz w:val="24"/>
                <w:szCs w:val="24"/>
                <w:lang w:eastAsia="zh-CN"/>
              </w:rPr>
              <w:t>Методические пособия</w:t>
            </w:r>
            <w:bookmarkEnd w:id="7"/>
            <w:bookmarkEnd w:id="8"/>
          </w:p>
        </w:tc>
      </w:tr>
      <w:tr w:rsidR="00D75BC8" w:rsidRPr="00CB3B9C" w:rsidTr="009E05A1">
        <w:trPr>
          <w:trHeight w:val="1482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6061AD" w:rsidP="006061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2-3 кв.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D75BC8" w:rsidRPr="00CB3B9C" w:rsidRDefault="00D75BC8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9E05A1" w:rsidRPr="00CB3B9C" w:rsidRDefault="009E05A1" w:rsidP="009E05A1">
            <w:pPr>
              <w:tabs>
                <w:tab w:val="left" w:pos="3544"/>
                <w:tab w:val="left" w:pos="12191"/>
              </w:tabs>
              <w:spacing w:after="0" w:line="240" w:lineRule="auto"/>
              <w:ind w:firstLine="2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Подготовка сборников по итогам: </w:t>
            </w:r>
          </w:p>
          <w:p w:rsidR="009E05A1" w:rsidRPr="00CB3B9C" w:rsidRDefault="009E05A1" w:rsidP="009E05A1">
            <w:pPr>
              <w:tabs>
                <w:tab w:val="left" w:pos="3544"/>
                <w:tab w:val="left" w:pos="12191"/>
              </w:tabs>
              <w:spacing w:after="0" w:line="240" w:lineRule="auto"/>
              <w:ind w:firstLine="2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-  областного конкурса для педагогов «Лучший урок с использованием ресурсов электронных библиотек» (ПБ, НЭБ, ЭБ Юговки)</w:t>
            </w:r>
            <w:r w:rsidR="006061AD">
              <w:rPr>
                <w:rFonts w:asciiTheme="majorHAnsi" w:hAnsiTheme="majorHAnsi" w:cs="Arial"/>
                <w:sz w:val="24"/>
                <w:szCs w:val="24"/>
              </w:rPr>
              <w:t>;</w:t>
            </w:r>
          </w:p>
          <w:p w:rsidR="00D75BC8" w:rsidRPr="00CB3B9C" w:rsidRDefault="00D75BC8" w:rsidP="009E05A1">
            <w:pPr>
              <w:tabs>
                <w:tab w:val="left" w:pos="3544"/>
                <w:tab w:val="left" w:pos="12191"/>
              </w:tabs>
              <w:spacing w:after="0" w:line="240" w:lineRule="auto"/>
              <w:ind w:firstLine="181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D75BC8" w:rsidRPr="00CB3B9C" w:rsidRDefault="009E05A1" w:rsidP="00D75BC8">
            <w:pPr>
              <w:tabs>
                <w:tab w:val="left" w:pos="3544"/>
                <w:tab w:val="left" w:pos="12191"/>
              </w:tabs>
              <w:spacing w:after="0" w:line="240" w:lineRule="auto"/>
              <w:ind w:firstLine="5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Р.С., Авдеенко А.Л.</w:t>
            </w:r>
          </w:p>
        </w:tc>
      </w:tr>
      <w:tr w:rsidR="009E05A1" w:rsidRPr="00CB3B9C" w:rsidTr="00576E1E">
        <w:trPr>
          <w:trHeight w:val="1815"/>
        </w:trPr>
        <w:tc>
          <w:tcPr>
            <w:tcW w:w="1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E05A1" w:rsidRPr="00CB3B9C" w:rsidRDefault="006061AD" w:rsidP="006061AD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2-3 кв.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E05A1" w:rsidRPr="00CB3B9C" w:rsidRDefault="009E05A1" w:rsidP="00D75BC8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ГБУК «КОУНБ им. А. К. Югова»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E05A1" w:rsidRPr="00CB3B9C" w:rsidRDefault="006061AD" w:rsidP="006061AD">
            <w:pPr>
              <w:tabs>
                <w:tab w:val="left" w:pos="3544"/>
                <w:tab w:val="left" w:pos="12191"/>
              </w:tabs>
              <w:spacing w:after="0" w:line="240" w:lineRule="auto"/>
              <w:ind w:firstLine="18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Подготовка сборника по итогам </w:t>
            </w:r>
            <w:r w:rsidR="009E05A1" w:rsidRPr="00CB3B9C">
              <w:rPr>
                <w:rFonts w:asciiTheme="majorHAnsi" w:hAnsiTheme="majorHAnsi" w:cs="Arial"/>
                <w:sz w:val="24"/>
                <w:szCs w:val="24"/>
              </w:rPr>
              <w:t xml:space="preserve">областного конкурса для </w:t>
            </w: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библиотек </w:t>
            </w:r>
            <w:r w:rsidR="009E05A1" w:rsidRPr="00CB3B9C">
              <w:rPr>
                <w:rFonts w:asciiTheme="majorHAnsi" w:hAnsiTheme="majorHAnsi" w:cs="Arial"/>
                <w:sz w:val="24"/>
                <w:szCs w:val="24"/>
              </w:rPr>
              <w:t>муниципал</w:t>
            </w:r>
            <w:r>
              <w:rPr>
                <w:rFonts w:asciiTheme="majorHAnsi" w:hAnsiTheme="majorHAnsi" w:cs="Arial"/>
                <w:sz w:val="24"/>
                <w:szCs w:val="24"/>
              </w:rPr>
              <w:t>итетов,</w:t>
            </w:r>
            <w:r w:rsidR="009E05A1" w:rsidRPr="00CB3B9C">
              <w:rPr>
                <w:rFonts w:asciiTheme="majorHAnsi" w:hAnsiTheme="majorHAnsi" w:cs="Arial"/>
                <w:sz w:val="24"/>
                <w:szCs w:val="24"/>
              </w:rPr>
              <w:t xml:space="preserve"> сел</w:t>
            </w:r>
            <w:r>
              <w:rPr>
                <w:rFonts w:asciiTheme="majorHAnsi" w:hAnsiTheme="majorHAnsi" w:cs="Arial"/>
                <w:sz w:val="24"/>
                <w:szCs w:val="24"/>
              </w:rPr>
              <w:t>, школ, и средне-специальных учреждений</w:t>
            </w:r>
            <w:r w:rsidR="009E05A1" w:rsidRPr="00CB3B9C">
              <w:rPr>
                <w:rFonts w:asciiTheme="majorHAnsi" w:hAnsiTheme="majorHAnsi" w:cs="Arial"/>
                <w:sz w:val="24"/>
                <w:szCs w:val="24"/>
              </w:rPr>
              <w:t xml:space="preserve"> на лучшую методическую разработку мультимедийного мероприятия с использованием ресурсов электронных библиотек: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05A1" w:rsidRPr="00CB3B9C" w:rsidRDefault="009E05A1" w:rsidP="00D75BC8">
            <w:pPr>
              <w:tabs>
                <w:tab w:val="left" w:pos="3544"/>
                <w:tab w:val="left" w:pos="12191"/>
              </w:tabs>
              <w:spacing w:after="0" w:line="240" w:lineRule="auto"/>
              <w:ind w:firstLine="5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Р.С., Авдеенко А.Л.</w:t>
            </w:r>
          </w:p>
        </w:tc>
      </w:tr>
    </w:tbl>
    <w:p w:rsidR="00205950" w:rsidRPr="00CB3B9C" w:rsidRDefault="00205950" w:rsidP="00205950">
      <w:pPr>
        <w:pStyle w:val="afe"/>
        <w:rPr>
          <w:rFonts w:asciiTheme="majorHAnsi" w:hAnsiTheme="majorHAnsi"/>
          <w:sz w:val="24"/>
          <w:szCs w:val="24"/>
        </w:rPr>
      </w:pPr>
      <w:bookmarkStart w:id="9" w:name="_Toc532746317"/>
      <w:bookmarkStart w:id="10" w:name="_Toc501272121"/>
      <w:bookmarkStart w:id="11" w:name="_Toc118204532"/>
      <w:r w:rsidRPr="00CB3B9C">
        <w:rPr>
          <w:rFonts w:asciiTheme="majorHAnsi" w:hAnsiTheme="majorHAnsi"/>
          <w:sz w:val="24"/>
          <w:szCs w:val="24"/>
        </w:rPr>
        <w:t>Автоматизация библиотечных процессов</w:t>
      </w:r>
      <w:bookmarkStart w:id="12" w:name="_Toc501272122"/>
      <w:bookmarkStart w:id="13" w:name="_Toc27483568"/>
      <w:bookmarkEnd w:id="10"/>
      <w:r w:rsidRPr="00CB3B9C">
        <w:rPr>
          <w:rFonts w:asciiTheme="majorHAnsi" w:hAnsiTheme="majorHAnsi"/>
          <w:sz w:val="24"/>
          <w:szCs w:val="24"/>
        </w:rPr>
        <w:t>. Обновление страниц и рубрик сайта</w:t>
      </w:r>
      <w:bookmarkEnd w:id="11"/>
      <w:bookmarkEnd w:id="12"/>
      <w:bookmarkEnd w:id="13"/>
    </w:p>
    <w:tbl>
      <w:tblPr>
        <w:tblW w:w="9518" w:type="dxa"/>
        <w:tblInd w:w="-2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224"/>
        <w:gridCol w:w="1758"/>
        <w:gridCol w:w="4835"/>
        <w:gridCol w:w="1701"/>
      </w:tblGrid>
      <w:tr w:rsidR="00205950" w:rsidRPr="00CB3B9C" w:rsidTr="005C3504">
        <w:trPr>
          <w:trHeight w:val="559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950" w:rsidRPr="00CB3B9C" w:rsidRDefault="00205950" w:rsidP="005C35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950" w:rsidRPr="00CB3B9C" w:rsidRDefault="00205950" w:rsidP="005C35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05950" w:rsidRPr="00CB3B9C" w:rsidRDefault="00205950" w:rsidP="005C35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950" w:rsidRPr="00CB3B9C" w:rsidRDefault="00205950" w:rsidP="005C35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</w:t>
            </w:r>
            <w:proofErr w:type="spellEnd"/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. за проведение</w:t>
            </w:r>
          </w:p>
        </w:tc>
      </w:tr>
      <w:tr w:rsidR="00205950" w:rsidRPr="00CB3B9C" w:rsidTr="005C3504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5950" w:rsidRPr="00CB3B9C" w:rsidRDefault="00205950" w:rsidP="005C350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5950" w:rsidRPr="00CB3B9C" w:rsidRDefault="00205950" w:rsidP="005C350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КОУНБ им. А.К. Югова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5950" w:rsidRPr="00CB3B9C" w:rsidRDefault="00205950" w:rsidP="005C350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Курганский РЦПБ - тестовая площадка по работе с новой системой «Портал ЦУД». Тестовая работа будет вестись в 2-х базах – новой «Портал ЦУД» и текущей «Система Электронного Читального Зала».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50" w:rsidRPr="00CB3B9C" w:rsidRDefault="00205950" w:rsidP="005C350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Насырова Р.С. </w:t>
            </w:r>
          </w:p>
          <w:p w:rsidR="00205950" w:rsidRPr="00CB3B9C" w:rsidRDefault="00205950" w:rsidP="005C3504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Авдеенко А.Л. </w:t>
            </w:r>
          </w:p>
        </w:tc>
      </w:tr>
    </w:tbl>
    <w:p w:rsidR="00012291" w:rsidRDefault="00012291" w:rsidP="007F52B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1416"/>
        <w:outlineLvl w:val="1"/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</w:pPr>
    </w:p>
    <w:p w:rsidR="00D75BC8" w:rsidRPr="00CB3B9C" w:rsidRDefault="00D75BC8" w:rsidP="007F52B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1416"/>
        <w:outlineLvl w:val="1"/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</w:pPr>
      <w:r w:rsidRPr="00CB3B9C"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  <w:t>План основных мероприятий ОИБО на 202</w:t>
      </w:r>
      <w:r w:rsidR="00D83198" w:rsidRPr="00CB3B9C"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  <w:t>3</w:t>
      </w:r>
      <w:r w:rsidRPr="00CB3B9C">
        <w:rPr>
          <w:rFonts w:asciiTheme="majorHAnsi" w:eastAsia="Times New Roman" w:hAnsiTheme="majorHAnsi" w:cs="Arial"/>
          <w:b/>
          <w:bCs/>
          <w:iCs/>
          <w:sz w:val="24"/>
          <w:szCs w:val="24"/>
          <w:lang w:eastAsia="zh-CN"/>
        </w:rPr>
        <w:t xml:space="preserve"> год</w:t>
      </w:r>
      <w:bookmarkEnd w:id="9"/>
    </w:p>
    <w:p w:rsidR="00D75BC8" w:rsidRPr="00CB3B9C" w:rsidRDefault="00D75BC8" w:rsidP="00D75BC8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rPr>
          <w:rFonts w:asciiTheme="majorHAnsi" w:eastAsia="Calibri" w:hAnsiTheme="majorHAnsi" w:cs="Arial"/>
          <w:b/>
          <w:sz w:val="24"/>
          <w:szCs w:val="24"/>
        </w:rPr>
      </w:pPr>
    </w:p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14" w:name="_Toc118204535"/>
      <w:r w:rsidRPr="00CB3B9C">
        <w:rPr>
          <w:rFonts w:asciiTheme="majorHAnsi" w:hAnsiTheme="majorHAnsi"/>
          <w:i w:val="0"/>
          <w:sz w:val="24"/>
          <w:szCs w:val="24"/>
        </w:rPr>
        <w:t>Мероприятия всероссийского значения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59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 xml:space="preserve">дение 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c>
          <w:tcPr>
            <w:tcW w:w="2159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Участие в акции «</w:t>
            </w:r>
            <w:proofErr w:type="spellStart"/>
            <w:r w:rsidRPr="00CB3B9C">
              <w:rPr>
                <w:rFonts w:asciiTheme="majorHAnsi" w:hAnsiTheme="majorHAnsi" w:cs="Arial"/>
                <w:sz w:val="24"/>
                <w:szCs w:val="24"/>
              </w:rPr>
              <w:t>Библионочь</w:t>
            </w:r>
            <w:proofErr w:type="spellEnd"/>
            <w:r w:rsidRPr="00CB3B9C">
              <w:rPr>
                <w:rFonts w:asciiTheme="majorHAnsi" w:hAnsiTheme="majorHAnsi" w:cs="Arial"/>
                <w:sz w:val="24"/>
                <w:szCs w:val="24"/>
              </w:rPr>
              <w:t>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c>
          <w:tcPr>
            <w:tcW w:w="2159" w:type="pct"/>
          </w:tcPr>
          <w:p w:rsidR="00F22CCB" w:rsidRPr="00CB3B9C" w:rsidRDefault="00FF1E62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 и других, проводимых Президентской библиотекой</w:t>
            </w:r>
          </w:p>
        </w:tc>
        <w:tc>
          <w:tcPr>
            <w:tcW w:w="931" w:type="pct"/>
          </w:tcPr>
          <w:p w:rsidR="00F22CCB" w:rsidRPr="00CB3B9C" w:rsidRDefault="00FF1E62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F22CCB" w:rsidRPr="00CB3B9C" w:rsidRDefault="00FF1E62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F1E62" w:rsidP="00447AFC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  <w:t>РЦПБ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15" w:name="_Toc118204537"/>
      <w:r w:rsidRPr="00CB3B9C">
        <w:rPr>
          <w:rFonts w:asciiTheme="majorHAnsi" w:hAnsiTheme="majorHAnsi"/>
          <w:i w:val="0"/>
          <w:sz w:val="24"/>
          <w:szCs w:val="24"/>
        </w:rPr>
        <w:t>Мероприятия областного значения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59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rPr>
          <w:trHeight w:val="210"/>
        </w:trPr>
        <w:tc>
          <w:tcPr>
            <w:tcW w:w="2159" w:type="pct"/>
          </w:tcPr>
          <w:p w:rsidR="00663D72" w:rsidRPr="00CB3B9C" w:rsidRDefault="00663D72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Участие в областных  августовских педагогических </w:t>
            </w:r>
            <w:proofErr w:type="spellStart"/>
            <w:r w:rsidRPr="00CB3B9C">
              <w:rPr>
                <w:rFonts w:asciiTheme="majorHAnsi" w:hAnsiTheme="majorHAnsi" w:cs="Arial"/>
                <w:sz w:val="24"/>
                <w:szCs w:val="24"/>
              </w:rPr>
              <w:t>вебинарах</w:t>
            </w:r>
            <w:proofErr w:type="spellEnd"/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 о материалах ПБ и Юговки в помощь учителям</w:t>
            </w:r>
          </w:p>
        </w:tc>
        <w:tc>
          <w:tcPr>
            <w:tcW w:w="931" w:type="pct"/>
          </w:tcPr>
          <w:p w:rsidR="00F22CCB" w:rsidRPr="00CB3B9C" w:rsidRDefault="00663D72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август</w:t>
            </w:r>
          </w:p>
        </w:tc>
        <w:tc>
          <w:tcPr>
            <w:tcW w:w="1025" w:type="pct"/>
          </w:tcPr>
          <w:p w:rsidR="00F22CCB" w:rsidRPr="00CB3B9C" w:rsidRDefault="00663D72" w:rsidP="00447AFC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663D72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РЦПБ</w:t>
            </w:r>
          </w:p>
        </w:tc>
      </w:tr>
      <w:tr w:rsidR="00663D72" w:rsidRPr="00CB3B9C" w:rsidTr="00012291">
        <w:trPr>
          <w:trHeight w:val="195"/>
        </w:trPr>
        <w:tc>
          <w:tcPr>
            <w:tcW w:w="2159" w:type="pct"/>
          </w:tcPr>
          <w:p w:rsidR="00663D72" w:rsidRDefault="00E56075" w:rsidP="00E5607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="00C85154" w:rsidRPr="00CB3B9C">
              <w:rPr>
                <w:rFonts w:asciiTheme="majorHAnsi" w:hAnsiTheme="majorHAnsi" w:cs="Arial"/>
                <w:sz w:val="24"/>
                <w:szCs w:val="24"/>
              </w:rPr>
              <w:t>бластно</w:t>
            </w:r>
            <w:r w:rsidR="00C85154">
              <w:rPr>
                <w:rFonts w:asciiTheme="majorHAnsi" w:hAnsiTheme="majorHAnsi" w:cs="Arial"/>
                <w:sz w:val="24"/>
                <w:szCs w:val="24"/>
              </w:rPr>
              <w:t>й конкурс</w:t>
            </w:r>
            <w:r w:rsidR="00C85154" w:rsidRPr="00CB3B9C">
              <w:rPr>
                <w:rFonts w:asciiTheme="majorHAnsi" w:hAnsiTheme="majorHAnsi" w:cs="Arial"/>
                <w:sz w:val="24"/>
                <w:szCs w:val="24"/>
              </w:rPr>
              <w:t xml:space="preserve"> для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библиотек </w:t>
            </w:r>
            <w:r w:rsidR="00C85154" w:rsidRPr="00CB3B9C">
              <w:rPr>
                <w:rFonts w:asciiTheme="majorHAnsi" w:hAnsiTheme="majorHAnsi" w:cs="Arial"/>
                <w:sz w:val="24"/>
                <w:szCs w:val="24"/>
              </w:rPr>
              <w:t>муниципал</w:t>
            </w:r>
            <w:r>
              <w:rPr>
                <w:rFonts w:asciiTheme="majorHAnsi" w:hAnsiTheme="majorHAnsi" w:cs="Arial"/>
                <w:sz w:val="24"/>
                <w:szCs w:val="24"/>
              </w:rPr>
              <w:t>итетов</w:t>
            </w:r>
            <w:r w:rsidR="00C85154" w:rsidRPr="00CB3B9C">
              <w:rPr>
                <w:rFonts w:asciiTheme="majorHAnsi" w:hAnsiTheme="majorHAnsi" w:cs="Arial"/>
                <w:sz w:val="24"/>
                <w:szCs w:val="24"/>
              </w:rPr>
              <w:t xml:space="preserve"> и сел</w:t>
            </w:r>
            <w:r>
              <w:rPr>
                <w:rFonts w:asciiTheme="majorHAnsi" w:hAnsiTheme="majorHAnsi" w:cs="Arial"/>
                <w:sz w:val="24"/>
                <w:szCs w:val="24"/>
              </w:rPr>
              <w:t>, школ и средне-специальных учреждений</w:t>
            </w:r>
            <w:r w:rsidR="00C85154" w:rsidRPr="00CB3B9C">
              <w:rPr>
                <w:rFonts w:asciiTheme="majorHAnsi" w:hAnsiTheme="majorHAnsi" w:cs="Arial"/>
                <w:sz w:val="24"/>
                <w:szCs w:val="24"/>
              </w:rPr>
              <w:t xml:space="preserve"> на лучшую методическую разработку мультимедийного мероприятия с использованием ресурсов электронных библиотек</w:t>
            </w:r>
          </w:p>
          <w:p w:rsidR="00B84D9E" w:rsidRDefault="00B84D9E" w:rsidP="00E5607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B84D9E" w:rsidRDefault="00B84D9E" w:rsidP="00E560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По итогам конкурса издание (в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эл</w:t>
            </w:r>
            <w:proofErr w:type="gramStart"/>
            <w:r>
              <w:rPr>
                <w:rFonts w:asciiTheme="majorHAnsi" w:hAnsiTheme="majorHAnsi" w:cs="Arial"/>
                <w:sz w:val="24"/>
                <w:szCs w:val="24"/>
              </w:rPr>
              <w:t>.в</w:t>
            </w:r>
            <w:proofErr w:type="gramEnd"/>
            <w:r>
              <w:rPr>
                <w:rFonts w:asciiTheme="majorHAnsi" w:hAnsiTheme="majorHAnsi" w:cs="Arial"/>
                <w:sz w:val="24"/>
                <w:szCs w:val="24"/>
              </w:rPr>
              <w:t>иде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) сборника материалов</w:t>
            </w:r>
          </w:p>
        </w:tc>
        <w:tc>
          <w:tcPr>
            <w:tcW w:w="931" w:type="pct"/>
          </w:tcPr>
          <w:p w:rsidR="00663D72" w:rsidRDefault="00C85154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2022 – </w:t>
            </w:r>
            <w:r w:rsidR="00B84D9E">
              <w:rPr>
                <w:rFonts w:asciiTheme="majorHAnsi" w:hAnsiTheme="majorHAnsi"/>
                <w:sz w:val="24"/>
                <w:szCs w:val="24"/>
              </w:rPr>
              <w:t>март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B84D9E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B84D9E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84D9E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84D9E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84D9E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84D9E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84D9E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84D9E" w:rsidRPr="00CB3B9C" w:rsidRDefault="00B84D9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 – июль 2023</w:t>
            </w:r>
          </w:p>
        </w:tc>
        <w:tc>
          <w:tcPr>
            <w:tcW w:w="1025" w:type="pct"/>
          </w:tcPr>
          <w:p w:rsidR="00663D72" w:rsidRPr="00CB3B9C" w:rsidRDefault="00C85154" w:rsidP="00447AFC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663D72" w:rsidRPr="00CB3B9C" w:rsidRDefault="00C85154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РЦПБ</w:t>
            </w:r>
          </w:p>
        </w:tc>
      </w:tr>
      <w:tr w:rsidR="00663D72" w:rsidRPr="00CB3B9C" w:rsidTr="00012291">
        <w:trPr>
          <w:trHeight w:val="1800"/>
        </w:trPr>
        <w:tc>
          <w:tcPr>
            <w:tcW w:w="2159" w:type="pct"/>
          </w:tcPr>
          <w:p w:rsidR="00663D72" w:rsidRPr="00B84D9E" w:rsidRDefault="00B84D9E" w:rsidP="00B84D9E">
            <w:pPr>
              <w:tabs>
                <w:tab w:val="left" w:pos="3544"/>
                <w:tab w:val="left" w:pos="12191"/>
              </w:tabs>
              <w:spacing w:after="0" w:line="240" w:lineRule="auto"/>
              <w:ind w:firstLine="2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О</w:t>
            </w:r>
            <w:r w:rsidR="00FF1E62" w:rsidRPr="00CB3B9C">
              <w:rPr>
                <w:rFonts w:asciiTheme="majorHAnsi" w:hAnsiTheme="majorHAnsi" w:cs="Arial"/>
                <w:sz w:val="24"/>
                <w:szCs w:val="24"/>
              </w:rPr>
              <w:t>бластно</w:t>
            </w:r>
            <w:r>
              <w:rPr>
                <w:rFonts w:asciiTheme="majorHAnsi" w:hAnsiTheme="majorHAnsi" w:cs="Arial"/>
                <w:sz w:val="24"/>
                <w:szCs w:val="24"/>
              </w:rPr>
              <w:t>й</w:t>
            </w:r>
            <w:r w:rsidR="00FF1E62" w:rsidRPr="00CB3B9C">
              <w:rPr>
                <w:rFonts w:asciiTheme="majorHAnsi" w:hAnsiTheme="majorHAnsi" w:cs="Arial"/>
                <w:sz w:val="24"/>
                <w:szCs w:val="24"/>
              </w:rPr>
              <w:t xml:space="preserve"> конкурс для педагогов «Лучший урок с использованием ресурсов электронных библиотек» (ПБ, НЭБ, ЭБ Юговки)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  <w:t xml:space="preserve">По итогам конкурса издание (в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эл</w:t>
            </w:r>
            <w:proofErr w:type="gramStart"/>
            <w:r>
              <w:rPr>
                <w:rFonts w:asciiTheme="majorHAnsi" w:hAnsiTheme="majorHAnsi" w:cs="Arial"/>
                <w:sz w:val="24"/>
                <w:szCs w:val="24"/>
              </w:rPr>
              <w:t>.в</w:t>
            </w:r>
            <w:proofErr w:type="gramEnd"/>
            <w:r>
              <w:rPr>
                <w:rFonts w:asciiTheme="majorHAnsi" w:hAnsiTheme="majorHAnsi" w:cs="Arial"/>
                <w:sz w:val="24"/>
                <w:szCs w:val="24"/>
              </w:rPr>
              <w:t>иде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) сборника материалов</w:t>
            </w:r>
          </w:p>
        </w:tc>
        <w:tc>
          <w:tcPr>
            <w:tcW w:w="931" w:type="pct"/>
          </w:tcPr>
          <w:p w:rsidR="00E56075" w:rsidRDefault="00E56075" w:rsidP="00B84D9E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 xml:space="preserve">Ноябрь 2022 – </w:t>
            </w:r>
            <w:r w:rsidR="00B84D9E">
              <w:rPr>
                <w:rFonts w:asciiTheme="majorHAnsi" w:eastAsia="Calibri" w:hAnsiTheme="majorHAnsi" w:cs="Arial"/>
                <w:sz w:val="24"/>
                <w:szCs w:val="24"/>
              </w:rPr>
              <w:t>март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 xml:space="preserve"> 202</w:t>
            </w:r>
            <w:r w:rsidR="00B84D9E">
              <w:rPr>
                <w:rFonts w:asciiTheme="majorHAnsi" w:eastAsia="Calibri" w:hAnsiTheme="majorHAnsi" w:cs="Arial"/>
                <w:sz w:val="24"/>
                <w:szCs w:val="24"/>
              </w:rPr>
              <w:t>2</w:t>
            </w:r>
          </w:p>
          <w:p w:rsidR="00B84D9E" w:rsidRDefault="00B84D9E" w:rsidP="00B84D9E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  <w:p w:rsidR="00B84D9E" w:rsidRDefault="00B84D9E" w:rsidP="00B84D9E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  <w:p w:rsidR="00B84D9E" w:rsidRDefault="00B84D9E" w:rsidP="00B84D9E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  <w:p w:rsidR="00B84D9E" w:rsidRPr="00E56075" w:rsidRDefault="00B84D9E" w:rsidP="00B84D9E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апрель – июль 2023</w:t>
            </w:r>
          </w:p>
        </w:tc>
        <w:tc>
          <w:tcPr>
            <w:tcW w:w="1025" w:type="pct"/>
          </w:tcPr>
          <w:p w:rsidR="00663D72" w:rsidRPr="00CB3B9C" w:rsidRDefault="00FF1E62" w:rsidP="00447AFC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663D72" w:rsidRPr="00CB3B9C" w:rsidRDefault="00FF1E62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РЦПБ</w:t>
            </w:r>
          </w:p>
        </w:tc>
      </w:tr>
      <w:tr w:rsidR="000069E9" w:rsidRPr="00CB3B9C" w:rsidTr="00012291">
        <w:trPr>
          <w:trHeight w:val="436"/>
        </w:trPr>
        <w:tc>
          <w:tcPr>
            <w:tcW w:w="2159" w:type="pct"/>
            <w:tcBorders>
              <w:bottom w:val="single" w:sz="4" w:space="0" w:color="auto"/>
            </w:tcBorders>
          </w:tcPr>
          <w:p w:rsidR="000069E9" w:rsidRPr="000356F4" w:rsidRDefault="000069E9" w:rsidP="00447AFC">
            <w:pPr>
              <w:spacing w:after="0" w:line="240" w:lineRule="auto"/>
              <w:rPr>
                <w:rStyle w:val="apple-style-span"/>
                <w:rFonts w:asciiTheme="majorHAnsi" w:hAnsiTheme="majorHAnsi"/>
                <w:color w:val="000000"/>
                <w:sz w:val="24"/>
                <w:szCs w:val="24"/>
                <w:shd w:val="clear" w:color="auto" w:fill="F7F8F9"/>
              </w:rPr>
            </w:pPr>
            <w:r>
              <w:rPr>
                <w:rStyle w:val="apple-style-span"/>
                <w:rFonts w:asciiTheme="majorHAnsi" w:hAnsiTheme="majorHAnsi"/>
                <w:color w:val="000000"/>
                <w:sz w:val="24"/>
                <w:szCs w:val="24"/>
                <w:shd w:val="clear" w:color="auto" w:fill="F7F8F9"/>
              </w:rPr>
              <w:t>Региональная краеведческая олимпиада «Мой край»</w:t>
            </w:r>
          </w:p>
        </w:tc>
        <w:tc>
          <w:tcPr>
            <w:tcW w:w="931" w:type="pct"/>
          </w:tcPr>
          <w:p w:rsidR="000069E9" w:rsidRPr="00CB3B9C" w:rsidRDefault="000069E9" w:rsidP="000356F4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февраль – мая 2023</w:t>
            </w:r>
          </w:p>
        </w:tc>
        <w:tc>
          <w:tcPr>
            <w:tcW w:w="1025" w:type="pct"/>
          </w:tcPr>
          <w:p w:rsidR="000069E9" w:rsidRPr="00CB3B9C" w:rsidRDefault="000069E9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0069E9" w:rsidRDefault="000069E9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РЦПБ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b w:val="0"/>
          <w:i w:val="0"/>
          <w:sz w:val="24"/>
          <w:szCs w:val="24"/>
        </w:rPr>
      </w:pPr>
      <w:bookmarkStart w:id="16" w:name="_Toc118204538"/>
      <w:r w:rsidRPr="00CB3B9C">
        <w:rPr>
          <w:rStyle w:val="aa"/>
          <w:rFonts w:asciiTheme="majorHAnsi" w:hAnsiTheme="majorHAnsi"/>
          <w:b/>
          <w:i w:val="0"/>
          <w:sz w:val="24"/>
          <w:szCs w:val="24"/>
        </w:rPr>
        <w:t>Проектная деятельность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34AA1">
        <w:tc>
          <w:tcPr>
            <w:tcW w:w="216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34AA1">
        <w:trPr>
          <w:trHeight w:val="1080"/>
        </w:trPr>
        <w:tc>
          <w:tcPr>
            <w:tcW w:w="2160" w:type="pct"/>
          </w:tcPr>
          <w:p w:rsidR="00F22CCB" w:rsidRPr="00CB3B9C" w:rsidRDefault="00F22CCB" w:rsidP="00447AFC">
            <w:pPr>
              <w:autoSpaceDE w:val="0"/>
              <w:autoSpaceDN w:val="0"/>
              <w:adjustRightInd w:val="0"/>
              <w:spacing w:before="100" w:beforeAutospacing="1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проект «Урок с депутатом и Президентской библиотекой»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Апрель-май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РЦПБ</w:t>
            </w:r>
          </w:p>
        </w:tc>
      </w:tr>
      <w:tr w:rsidR="00F22CCB" w:rsidRPr="00CB3B9C" w:rsidTr="00034AA1">
        <w:trPr>
          <w:trHeight w:val="755"/>
        </w:trPr>
        <w:tc>
          <w:tcPr>
            <w:tcW w:w="2160" w:type="pct"/>
          </w:tcPr>
          <w:p w:rsidR="00F22CCB" w:rsidRPr="00CB3B9C" w:rsidRDefault="00F22CCB" w:rsidP="00447AFC">
            <w:pPr>
              <w:autoSpaceDE w:val="0"/>
              <w:autoSpaceDN w:val="0"/>
              <w:adjustRightInd w:val="0"/>
              <w:spacing w:before="100" w:beforeAutospacing="1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про</w:t>
            </w:r>
            <w:r w:rsidR="000069E9">
              <w:rPr>
                <w:rFonts w:asciiTheme="majorHAnsi" w:hAnsiTheme="majorHAnsi" w:cs="Arial"/>
                <w:sz w:val="24"/>
                <w:szCs w:val="24"/>
              </w:rPr>
              <w:t>ект «Занимательное краеведение»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 С.</w:t>
            </w:r>
          </w:p>
        </w:tc>
      </w:tr>
      <w:tr w:rsidR="00F22CCB" w:rsidRPr="00CB3B9C" w:rsidTr="00034AA1">
        <w:trPr>
          <w:trHeight w:val="278"/>
        </w:trPr>
        <w:tc>
          <w:tcPr>
            <w:tcW w:w="2160" w:type="pct"/>
          </w:tcPr>
          <w:p w:rsidR="00F22CCB" w:rsidRPr="000069E9" w:rsidRDefault="005C3504" w:rsidP="000069E9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r w:rsidR="00F22CCB"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роект «Электронные</w:t>
            </w:r>
            <w:r w:rsidR="00006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ресурсы Юговки – образованию!»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012291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РЦПБ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17" w:name="_Toc118204539"/>
      <w:r w:rsidRPr="00CB3B9C">
        <w:rPr>
          <w:rFonts w:asciiTheme="majorHAnsi" w:hAnsiTheme="majorHAnsi"/>
          <w:i w:val="0"/>
          <w:sz w:val="24"/>
          <w:szCs w:val="24"/>
        </w:rPr>
        <w:t>Мероприятия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в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рамках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работы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с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ресурсами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«</w:t>
      </w:r>
      <w:r w:rsidRPr="00CB3B9C">
        <w:rPr>
          <w:rFonts w:asciiTheme="majorHAnsi" w:hAnsiTheme="majorHAnsi"/>
          <w:i w:val="0"/>
          <w:sz w:val="24"/>
          <w:szCs w:val="24"/>
        </w:rPr>
        <w:t>Президентская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библиотека»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</w:t>
      </w:r>
      <w:r w:rsidRPr="00CB3B9C">
        <w:rPr>
          <w:rFonts w:asciiTheme="majorHAnsi" w:hAnsiTheme="majorHAnsi"/>
          <w:i w:val="0"/>
          <w:sz w:val="24"/>
          <w:szCs w:val="24"/>
        </w:rPr>
        <w:t>и</w:t>
      </w:r>
      <w:r w:rsidRPr="00CB3B9C">
        <w:rPr>
          <w:rFonts w:asciiTheme="majorHAnsi" w:hAnsiTheme="majorHAnsi" w:cs="Times New Roman"/>
          <w:i w:val="0"/>
          <w:sz w:val="24"/>
          <w:szCs w:val="24"/>
        </w:rPr>
        <w:t xml:space="preserve"> «</w:t>
      </w:r>
      <w:r w:rsidRPr="00CB3B9C">
        <w:rPr>
          <w:rFonts w:asciiTheme="majorHAnsi" w:hAnsiTheme="majorHAnsi"/>
          <w:i w:val="0"/>
          <w:sz w:val="24"/>
          <w:szCs w:val="24"/>
        </w:rPr>
        <w:t>НЭБ»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6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rPr>
          <w:trHeight w:val="705"/>
        </w:trPr>
        <w:tc>
          <w:tcPr>
            <w:tcW w:w="2160" w:type="pct"/>
          </w:tcPr>
          <w:p w:rsidR="00F22CCB" w:rsidRPr="000069E9" w:rsidRDefault="00F22CCB" w:rsidP="000069E9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Электронны</w:t>
            </w:r>
            <w:r w:rsidR="00006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 ресурсы Юговки – образованию!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РЦПБ</w:t>
            </w:r>
          </w:p>
        </w:tc>
      </w:tr>
      <w:tr w:rsidR="00F22CCB" w:rsidRPr="00CB3B9C" w:rsidTr="00012291">
        <w:trPr>
          <w:trHeight w:val="270"/>
        </w:trPr>
        <w:tc>
          <w:tcPr>
            <w:tcW w:w="2160" w:type="pct"/>
          </w:tcPr>
          <w:p w:rsidR="00F22CCB" w:rsidRPr="00CB3B9C" w:rsidRDefault="00F22CCB" w:rsidP="000069E9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Знакомство посетителей библиотеки с Президентской библиотекой им. Б.Н. Ельцина и НЭБ, в рамках п</w:t>
            </w:r>
            <w:r w:rsidR="00006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роекта «Открой для себя </w:t>
            </w:r>
            <w:proofErr w:type="spellStart"/>
            <w:r w:rsidR="00006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Юговку</w:t>
            </w:r>
            <w:proofErr w:type="spellEnd"/>
            <w:r w:rsidR="000069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25"/>
        </w:trPr>
        <w:tc>
          <w:tcPr>
            <w:tcW w:w="2160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Урок Памяти о Второй Мировой войне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Апрель-май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Авдеенко А. Л.</w:t>
            </w:r>
          </w:p>
        </w:tc>
      </w:tr>
      <w:tr w:rsidR="00F22CCB" w:rsidRPr="00CB3B9C" w:rsidTr="00012291">
        <w:trPr>
          <w:trHeight w:val="225"/>
        </w:trPr>
        <w:tc>
          <w:tcPr>
            <w:tcW w:w="2160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Ведение рубрик «Это интересно», «День в истории», «Наши мероприятия», онлайн-проектов «Герои земли зауральской», «Курганская область: страницы истории» в социальной сети ВК в группе РЦПБ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Весь период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Авдеенко А. Л.</w:t>
            </w:r>
          </w:p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Насырова Р. С.</w:t>
            </w:r>
          </w:p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18" w:name="_Toc118204541"/>
      <w:r w:rsidRPr="00CB3B9C">
        <w:rPr>
          <w:rFonts w:asciiTheme="majorHAnsi" w:hAnsiTheme="majorHAnsi"/>
          <w:i w:val="0"/>
          <w:sz w:val="24"/>
          <w:szCs w:val="24"/>
        </w:rPr>
        <w:t>Работа со специалистами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6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205950" w:rsidRPr="00CB3B9C" w:rsidTr="00012291">
        <w:trPr>
          <w:trHeight w:val="1200"/>
        </w:trPr>
        <w:tc>
          <w:tcPr>
            <w:tcW w:w="2160" w:type="pct"/>
          </w:tcPr>
          <w:p w:rsidR="000356F4" w:rsidRPr="000069E9" w:rsidRDefault="00205950" w:rsidP="00447A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Участие в областных  августовских педагогических </w:t>
            </w:r>
            <w:proofErr w:type="spellStart"/>
            <w:r w:rsidRPr="00CB3B9C">
              <w:rPr>
                <w:rFonts w:asciiTheme="majorHAnsi" w:hAnsiTheme="majorHAnsi" w:cs="Arial"/>
                <w:sz w:val="24"/>
                <w:szCs w:val="24"/>
              </w:rPr>
              <w:t>вебинарах</w:t>
            </w:r>
            <w:proofErr w:type="spellEnd"/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 о материалах ПБ и Юговки в помощь учителям.</w:t>
            </w:r>
          </w:p>
        </w:tc>
        <w:tc>
          <w:tcPr>
            <w:tcW w:w="931" w:type="pct"/>
          </w:tcPr>
          <w:p w:rsidR="00205950" w:rsidRPr="00034AA1" w:rsidRDefault="00205950" w:rsidP="00447AFC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034AA1"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1025" w:type="pct"/>
          </w:tcPr>
          <w:p w:rsidR="00205950" w:rsidRPr="00CB3B9C" w:rsidRDefault="00205950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205950" w:rsidRPr="00CB3B9C" w:rsidRDefault="00205950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 Авдеенко А.Л.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19" w:name="_Toc118204542"/>
      <w:r w:rsidRPr="00CB3B9C">
        <w:rPr>
          <w:rFonts w:asciiTheme="majorHAnsi" w:hAnsiTheme="majorHAnsi"/>
          <w:i w:val="0"/>
          <w:sz w:val="24"/>
          <w:szCs w:val="24"/>
        </w:rPr>
        <w:t>К 81-летию начала Великой Отечественной войны (1941–1945)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A01A2C">
        <w:tc>
          <w:tcPr>
            <w:tcW w:w="2159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A01A2C">
        <w:tc>
          <w:tcPr>
            <w:tcW w:w="2159" w:type="pct"/>
          </w:tcPr>
          <w:p w:rsidR="00F22CCB" w:rsidRPr="00CB3B9C" w:rsidRDefault="005909AE" w:rsidP="000069E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Мультимедийный урок, посвященный Второй мировой </w:t>
            </w: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войне в рамках проекта «Урок с депутатом и Президентской библиотекой»</w:t>
            </w:r>
          </w:p>
        </w:tc>
        <w:tc>
          <w:tcPr>
            <w:tcW w:w="931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025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КОУНБ им. А.К. Югова</w:t>
            </w:r>
          </w:p>
        </w:tc>
        <w:tc>
          <w:tcPr>
            <w:tcW w:w="884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 xml:space="preserve">Насырова Р.С. Авдеенко </w:t>
            </w: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А.Л.</w:t>
            </w:r>
          </w:p>
        </w:tc>
      </w:tr>
      <w:tr w:rsidR="00F22CCB" w:rsidRPr="00CB3B9C" w:rsidTr="00A01A2C">
        <w:tc>
          <w:tcPr>
            <w:tcW w:w="2159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 w:cs="Lucida Sans"/>
                <w:sz w:val="24"/>
                <w:szCs w:val="24"/>
              </w:rPr>
            </w:pPr>
            <w:r w:rsidRPr="00CB3B9C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lastRenderedPageBreak/>
              <w:t xml:space="preserve">Мультимедийная выставка «Самый </w:t>
            </w:r>
            <w:proofErr w:type="gramStart"/>
            <w:r w:rsidRPr="00CB3B9C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CB3B9C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…»  (о начале ВОВ)</w:t>
            </w:r>
          </w:p>
        </w:tc>
        <w:tc>
          <w:tcPr>
            <w:tcW w:w="931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Апрель-май</w:t>
            </w:r>
          </w:p>
        </w:tc>
        <w:tc>
          <w:tcPr>
            <w:tcW w:w="1025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КОУНБ им. А.К. Югова</w:t>
            </w:r>
          </w:p>
        </w:tc>
        <w:tc>
          <w:tcPr>
            <w:tcW w:w="884" w:type="pct"/>
          </w:tcPr>
          <w:p w:rsidR="00F22CCB" w:rsidRPr="00CB3B9C" w:rsidRDefault="005909AE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Насырова Р.С. Авдеенко А.Л.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proofErr w:type="gramStart"/>
      <w:r w:rsidRPr="00CB3B9C">
        <w:rPr>
          <w:rFonts w:asciiTheme="majorHAnsi" w:hAnsiTheme="majorHAnsi"/>
          <w:i w:val="0"/>
          <w:sz w:val="24"/>
          <w:szCs w:val="24"/>
        </w:rPr>
        <w:t>К 80-летию в Сталинградской битвы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6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rPr>
          <w:trHeight w:val="900"/>
        </w:trPr>
        <w:tc>
          <w:tcPr>
            <w:tcW w:w="2160" w:type="pct"/>
          </w:tcPr>
          <w:p w:rsidR="00D32DAB" w:rsidRPr="000069E9" w:rsidRDefault="00447AFC" w:rsidP="00447AFC">
            <w:pPr>
              <w:pStyle w:val="12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Мультимедийный урок «Президентская библиотека: Сталинградской Победы не меркнущий свет»</w:t>
            </w:r>
          </w:p>
        </w:tc>
        <w:tc>
          <w:tcPr>
            <w:tcW w:w="931" w:type="pct"/>
          </w:tcPr>
          <w:p w:rsidR="00F22CCB" w:rsidRPr="00CB3B9C" w:rsidRDefault="00447AFC" w:rsidP="00447AF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02.02.2023</w:t>
            </w:r>
          </w:p>
        </w:tc>
        <w:tc>
          <w:tcPr>
            <w:tcW w:w="1025" w:type="pct"/>
          </w:tcPr>
          <w:p w:rsidR="00F22CCB" w:rsidRPr="00CB3B9C" w:rsidRDefault="00447AFC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914ADD" w:rsidP="00447AF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РЦПБ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r w:rsidRPr="00CB3B9C">
        <w:rPr>
          <w:rFonts w:asciiTheme="majorHAnsi" w:hAnsiTheme="majorHAnsi"/>
          <w:i w:val="0"/>
          <w:sz w:val="24"/>
          <w:szCs w:val="24"/>
        </w:rPr>
        <w:t>Год педагога и наставника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59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A01A2C" w:rsidRPr="00CB3B9C" w:rsidTr="00012291">
        <w:trPr>
          <w:trHeight w:val="161"/>
        </w:trPr>
        <w:tc>
          <w:tcPr>
            <w:tcW w:w="2159" w:type="pct"/>
          </w:tcPr>
          <w:p w:rsidR="00A01A2C" w:rsidRPr="00CB3B9C" w:rsidRDefault="00A01A2C" w:rsidP="00447AFC">
            <w:pPr>
              <w:pStyle w:val="12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Мультимедийный урок, посвященный Году педагога и наставника «Учебники по истории России: экскурс в историю» (по материалам ПБ)</w:t>
            </w:r>
          </w:p>
        </w:tc>
        <w:tc>
          <w:tcPr>
            <w:tcW w:w="931" w:type="pct"/>
          </w:tcPr>
          <w:p w:rsidR="00A01A2C" w:rsidRPr="00CB3B9C" w:rsidRDefault="00A01A2C" w:rsidP="00D6195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март</w:t>
            </w:r>
          </w:p>
        </w:tc>
        <w:tc>
          <w:tcPr>
            <w:tcW w:w="1025" w:type="pct"/>
          </w:tcPr>
          <w:p w:rsidR="00A01A2C" w:rsidRPr="00CB3B9C" w:rsidRDefault="00A01A2C" w:rsidP="00447AFC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A01A2C" w:rsidRPr="00CB3B9C" w:rsidRDefault="00A01A2C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Насырова Р. С.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20" w:name="_Toc118204546"/>
      <w:r w:rsidRPr="00CB3B9C">
        <w:rPr>
          <w:rFonts w:asciiTheme="majorHAnsi" w:hAnsiTheme="majorHAnsi"/>
          <w:i w:val="0"/>
          <w:sz w:val="24"/>
          <w:szCs w:val="24"/>
        </w:rPr>
        <w:t>Экскурсионная деятельность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6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c>
          <w:tcPr>
            <w:tcW w:w="2160" w:type="pct"/>
          </w:tcPr>
          <w:p w:rsidR="00F22CCB" w:rsidRPr="00CB3B9C" w:rsidRDefault="00F22CCB" w:rsidP="00447AFC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>Библиографический</w:t>
            </w:r>
            <w:proofErr w:type="gramEnd"/>
            <w:r w:rsidRPr="00CB3B9C">
              <w:rPr>
                <w:rFonts w:asciiTheme="majorHAnsi" w:eastAsia="Calibri" w:hAnsiTheme="majorHAnsi" w:cs="Arial"/>
                <w:sz w:val="24"/>
                <w:szCs w:val="24"/>
              </w:rPr>
              <w:t xml:space="preserve"> квест (знакомство с отделами библиотеки)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По запросу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bCs/>
                <w:sz w:val="24"/>
                <w:szCs w:val="24"/>
              </w:rPr>
            </w:pPr>
            <w:r w:rsidRPr="00CB3B9C">
              <w:rPr>
                <w:rStyle w:val="aa"/>
                <w:rFonts w:asciiTheme="majorHAnsi" w:hAnsiTheme="majorHAnsi" w:cs="Arial"/>
                <w:b w:val="0"/>
                <w:bCs/>
                <w:sz w:val="24"/>
                <w:szCs w:val="24"/>
              </w:rPr>
              <w:t>Все сотрудники</w:t>
            </w:r>
          </w:p>
        </w:tc>
      </w:tr>
    </w:tbl>
    <w:p w:rsidR="00F22CCB" w:rsidRPr="00CB3B9C" w:rsidRDefault="00F22CCB" w:rsidP="00F22CCB">
      <w:pPr>
        <w:pStyle w:val="afe"/>
        <w:rPr>
          <w:rFonts w:asciiTheme="majorHAnsi" w:hAnsiTheme="majorHAnsi"/>
          <w:b w:val="0"/>
          <w:i w:val="0"/>
          <w:sz w:val="24"/>
          <w:szCs w:val="24"/>
        </w:rPr>
      </w:pPr>
      <w:bookmarkStart w:id="21" w:name="_Toc118204548"/>
      <w:r w:rsidRPr="00CB3B9C">
        <w:rPr>
          <w:rStyle w:val="aa"/>
          <w:rFonts w:asciiTheme="majorHAnsi" w:hAnsiTheme="majorHAnsi"/>
          <w:b/>
          <w:bCs w:val="0"/>
          <w:i w:val="0"/>
          <w:sz w:val="24"/>
          <w:szCs w:val="24"/>
        </w:rPr>
        <w:t>Проект «Нескучное лето»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6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rPr>
          <w:trHeight w:val="510"/>
        </w:trPr>
        <w:tc>
          <w:tcPr>
            <w:tcW w:w="2160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Мастер-классы (по запросу)</w:t>
            </w:r>
          </w:p>
        </w:tc>
        <w:tc>
          <w:tcPr>
            <w:tcW w:w="931" w:type="pct"/>
          </w:tcPr>
          <w:p w:rsidR="00F22CCB" w:rsidRPr="00CB3B9C" w:rsidRDefault="00F22CCB" w:rsidP="00FB49F6">
            <w:pPr>
              <w:spacing w:after="0" w:line="240" w:lineRule="auto"/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</w:pPr>
            <w:r w:rsidRPr="00CB3B9C"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  <w:t>Июнь-</w:t>
            </w:r>
            <w:r w:rsidR="00FB49F6" w:rsidRPr="00CB3B9C">
              <w:rPr>
                <w:rStyle w:val="aa"/>
                <w:rFonts w:asciiTheme="majorHAnsi" w:hAnsiTheme="majorHAnsi" w:cs="Arial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</w:tbl>
    <w:p w:rsidR="00F22CCB" w:rsidRPr="00CB3B9C" w:rsidRDefault="00FB49F6" w:rsidP="00F22CCB">
      <w:pPr>
        <w:pStyle w:val="afe"/>
        <w:rPr>
          <w:rFonts w:asciiTheme="majorHAnsi" w:hAnsiTheme="majorHAnsi"/>
          <w:b w:val="0"/>
          <w:i w:val="0"/>
          <w:sz w:val="24"/>
          <w:szCs w:val="24"/>
        </w:rPr>
      </w:pPr>
      <w:bookmarkStart w:id="22" w:name="_Toc118204547"/>
      <w:r w:rsidRPr="00CB3B9C">
        <w:rPr>
          <w:rStyle w:val="aa"/>
          <w:rFonts w:asciiTheme="majorHAnsi" w:hAnsiTheme="majorHAnsi" w:cs="Arial"/>
          <w:b/>
          <w:i w:val="0"/>
          <w:sz w:val="24"/>
          <w:szCs w:val="24"/>
        </w:rPr>
        <w:lastRenderedPageBreak/>
        <w:t>Проект «Библиотека под открытым небом»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1783"/>
        <w:gridCol w:w="1962"/>
        <w:gridCol w:w="1692"/>
      </w:tblGrid>
      <w:tr w:rsidR="00F22CCB" w:rsidRPr="00CB3B9C" w:rsidTr="00012291">
        <w:tc>
          <w:tcPr>
            <w:tcW w:w="2159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rPr>
          <w:trHeight w:val="900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 Курганская область: страницы истории (викторина)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40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площадка. «Символы РФ» (викторина)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10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Информационно-развлекательная площадка. «Сказки в стихах» (веселые классики)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55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Информационно-просветительская площадка. «Дар Кирилла и </w:t>
            </w:r>
            <w:proofErr w:type="spellStart"/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», викторина ко Дню славянской письменности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85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площадка. «День семьи, любви и верности»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164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площадка. Викторина «Герои земли Зауральской»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179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Информационно-просветительская площадка. </w:t>
            </w:r>
            <w:proofErr w:type="spellStart"/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«Хроника ВОВ»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25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площадка. Иван Купала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224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площадка. «Соблюдая ПДД – не останешься в беде»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795"/>
        </w:trPr>
        <w:tc>
          <w:tcPr>
            <w:tcW w:w="2159" w:type="pct"/>
          </w:tcPr>
          <w:p w:rsidR="00F22CCB" w:rsidRPr="00CB3B9C" w:rsidRDefault="00F22CCB" w:rsidP="00447AFC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Информационно-просветительская площадка. «События. Люди. Даты»</w:t>
            </w:r>
          </w:p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22CCB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rPr>
          <w:trHeight w:val="720"/>
        </w:trPr>
        <w:tc>
          <w:tcPr>
            <w:tcW w:w="2159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Мастер-классы (по запросу)</w:t>
            </w:r>
          </w:p>
        </w:tc>
        <w:tc>
          <w:tcPr>
            <w:tcW w:w="931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Май-сентябрь</w:t>
            </w:r>
          </w:p>
        </w:tc>
        <w:tc>
          <w:tcPr>
            <w:tcW w:w="1025" w:type="pct"/>
          </w:tcPr>
          <w:p w:rsidR="00FB49F6" w:rsidRPr="00CB3B9C" w:rsidRDefault="00F22CCB" w:rsidP="00447AFC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F22CCB" w:rsidRPr="00CB3B9C" w:rsidRDefault="00F22CCB" w:rsidP="00447AFC">
            <w:pPr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</w:tbl>
    <w:p w:rsidR="00F22CCB" w:rsidRPr="00CB3B9C" w:rsidRDefault="00F22CCB" w:rsidP="00F22CCB">
      <w:pPr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ru-RU"/>
        </w:rPr>
      </w:pPr>
    </w:p>
    <w:p w:rsidR="00F22CCB" w:rsidRPr="00CB3B9C" w:rsidRDefault="00F22CCB" w:rsidP="00F22CCB">
      <w:pPr>
        <w:jc w:val="center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</w:pPr>
      <w:r w:rsidRPr="00CB3B9C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ru-RU"/>
        </w:rPr>
        <w:t>Мероприятия  к 80-летию Курганской области</w:t>
      </w:r>
    </w:p>
    <w:tbl>
      <w:tblPr>
        <w:tblW w:w="53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9"/>
        <w:gridCol w:w="1783"/>
        <w:gridCol w:w="1940"/>
        <w:gridCol w:w="1635"/>
        <w:gridCol w:w="852"/>
      </w:tblGrid>
      <w:tr w:rsidR="00F22CCB" w:rsidRPr="00CB3B9C" w:rsidTr="00012291">
        <w:trPr>
          <w:gridAfter w:val="1"/>
          <w:wAfter w:w="413" w:type="pct"/>
        </w:trPr>
        <w:tc>
          <w:tcPr>
            <w:tcW w:w="199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94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792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012291">
        <w:tblPrEx>
          <w:tblLook w:val="0000" w:firstRow="0" w:lastRow="0" w:firstColumn="0" w:lastColumn="0" w:noHBand="0" w:noVBand="0"/>
        </w:tblPrEx>
        <w:trPr>
          <w:gridAfter w:val="1"/>
          <w:wAfter w:w="413" w:type="pct"/>
          <w:trHeight w:val="240"/>
        </w:trPr>
        <w:tc>
          <w:tcPr>
            <w:tcW w:w="1991" w:type="pct"/>
          </w:tcPr>
          <w:p w:rsidR="00F22CCB" w:rsidRPr="00CB3B9C" w:rsidRDefault="00F22CCB" w:rsidP="00447AF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CB3B9C"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  <w:t>Квизы</w:t>
            </w:r>
            <w:proofErr w:type="spellEnd"/>
            <w:r w:rsidRPr="00CB3B9C"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  <w:t xml:space="preserve">: «Герои земли зауральской», «Курганская область: Люди. </w:t>
            </w:r>
            <w:r w:rsidRPr="00CB3B9C"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События. Даты»</w:t>
            </w:r>
          </w:p>
        </w:tc>
        <w:tc>
          <w:tcPr>
            <w:tcW w:w="864" w:type="pct"/>
          </w:tcPr>
          <w:p w:rsidR="00F22CCB" w:rsidRPr="00CB3B9C" w:rsidRDefault="00F22CCB" w:rsidP="00447AF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40" w:type="pct"/>
          </w:tcPr>
          <w:p w:rsidR="00F22CCB" w:rsidRPr="00CB3B9C" w:rsidRDefault="00F22CCB" w:rsidP="00447AF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КОУНБ им. А. К. Югова</w:t>
            </w:r>
          </w:p>
        </w:tc>
        <w:tc>
          <w:tcPr>
            <w:tcW w:w="792" w:type="pct"/>
          </w:tcPr>
          <w:p w:rsidR="00F22CCB" w:rsidRPr="00CB3B9C" w:rsidRDefault="00F22CCB" w:rsidP="00447A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0122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5"/>
          </w:tcPr>
          <w:p w:rsidR="00F22CCB" w:rsidRPr="00CB3B9C" w:rsidRDefault="00F22CCB" w:rsidP="0001229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F22CCB" w:rsidRPr="00CB3B9C" w:rsidRDefault="00F22CCB" w:rsidP="00F22CCB">
      <w:pPr>
        <w:jc w:val="center"/>
        <w:rPr>
          <w:rFonts w:asciiTheme="majorHAnsi" w:hAnsiTheme="majorHAnsi"/>
          <w:i/>
          <w:sz w:val="24"/>
          <w:szCs w:val="24"/>
        </w:rPr>
      </w:pPr>
      <w:r w:rsidRPr="00CB3B9C">
        <w:rPr>
          <w:rFonts w:asciiTheme="majorHAnsi" w:eastAsia="Calibri" w:hAnsiTheme="majorHAnsi" w:cs="Arial"/>
          <w:b/>
          <w:color w:val="000000"/>
          <w:sz w:val="24"/>
          <w:szCs w:val="24"/>
        </w:rPr>
        <w:t>Мероприятия по профилактике здорового образа жизни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1783"/>
        <w:gridCol w:w="1962"/>
        <w:gridCol w:w="1693"/>
      </w:tblGrid>
      <w:tr w:rsidR="00F22CCB" w:rsidRPr="00CB3B9C" w:rsidTr="00447AFC">
        <w:tc>
          <w:tcPr>
            <w:tcW w:w="2185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1051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10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F22CCB" w:rsidRPr="00CB3B9C" w:rsidTr="00447AFC">
        <w:trPr>
          <w:trHeight w:val="270"/>
        </w:trPr>
        <w:tc>
          <w:tcPr>
            <w:tcW w:w="2185" w:type="pct"/>
          </w:tcPr>
          <w:p w:rsidR="00F22CCB" w:rsidRPr="00CB3B9C" w:rsidRDefault="00F22CCB" w:rsidP="00447AFC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Квест «Библиотечная зарница</w:t>
            </w:r>
          </w:p>
        </w:tc>
        <w:tc>
          <w:tcPr>
            <w:tcW w:w="854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По запросу</w:t>
            </w:r>
          </w:p>
        </w:tc>
        <w:tc>
          <w:tcPr>
            <w:tcW w:w="1051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910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  <w:tr w:rsidR="00F22CCB" w:rsidRPr="00CB3B9C" w:rsidTr="00447AFC">
        <w:trPr>
          <w:trHeight w:val="195"/>
        </w:trPr>
        <w:tc>
          <w:tcPr>
            <w:tcW w:w="2185" w:type="pct"/>
          </w:tcPr>
          <w:p w:rsidR="00F22CCB" w:rsidRPr="00CB3B9C" w:rsidRDefault="00F22CCB" w:rsidP="00447AFC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Квест «Жить </w:t>
            </w:r>
            <w:proofErr w:type="gramStart"/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CB3B9C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854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По запросу</w:t>
            </w:r>
          </w:p>
        </w:tc>
        <w:tc>
          <w:tcPr>
            <w:tcW w:w="1051" w:type="pct"/>
          </w:tcPr>
          <w:p w:rsidR="00F22CCB" w:rsidRPr="00CB3B9C" w:rsidRDefault="00F22CCB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color w:val="000000"/>
                <w:sz w:val="24"/>
                <w:szCs w:val="24"/>
              </w:rPr>
              <w:t>КОУНБ им. А. К. Югова</w:t>
            </w:r>
          </w:p>
        </w:tc>
        <w:tc>
          <w:tcPr>
            <w:tcW w:w="910" w:type="pct"/>
          </w:tcPr>
          <w:p w:rsidR="00F22CCB" w:rsidRPr="00CB3B9C" w:rsidRDefault="00F22CCB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Все сотрудники</w:t>
            </w:r>
          </w:p>
        </w:tc>
      </w:tr>
    </w:tbl>
    <w:p w:rsidR="00F22CCB" w:rsidRPr="00CB3B9C" w:rsidRDefault="00F22CCB" w:rsidP="00F22CCB">
      <w:pPr>
        <w:jc w:val="center"/>
        <w:rPr>
          <w:rFonts w:asciiTheme="majorHAnsi" w:hAnsiTheme="majorHAnsi"/>
          <w:sz w:val="24"/>
          <w:szCs w:val="24"/>
        </w:rPr>
      </w:pPr>
    </w:p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23" w:name="_Toc118204550"/>
      <w:proofErr w:type="spellStart"/>
      <w:r w:rsidRPr="00CB3B9C">
        <w:rPr>
          <w:rFonts w:asciiTheme="majorHAnsi" w:hAnsiTheme="majorHAnsi"/>
          <w:i w:val="0"/>
          <w:sz w:val="24"/>
          <w:szCs w:val="24"/>
        </w:rPr>
        <w:t>Общебиблиотечные</w:t>
      </w:r>
      <w:proofErr w:type="spellEnd"/>
      <w:r w:rsidRPr="00CB3B9C">
        <w:rPr>
          <w:rFonts w:asciiTheme="majorHAnsi" w:hAnsiTheme="majorHAnsi"/>
          <w:i w:val="0"/>
          <w:sz w:val="24"/>
          <w:szCs w:val="24"/>
        </w:rPr>
        <w:t xml:space="preserve"> книжные выставки</w:t>
      </w:r>
      <w:bookmarkEnd w:id="23"/>
      <w:r w:rsidRPr="00CB3B9C">
        <w:rPr>
          <w:rFonts w:asciiTheme="majorHAnsi" w:hAnsiTheme="majorHAnsi"/>
          <w:i w:val="0"/>
          <w:sz w:val="24"/>
          <w:szCs w:val="24"/>
        </w:rPr>
        <w:t xml:space="preserve"> </w:t>
      </w:r>
    </w:p>
    <w:p w:rsidR="00F22CCB" w:rsidRPr="00CB3B9C" w:rsidRDefault="00F22CCB" w:rsidP="00F22CCB">
      <w:pPr>
        <w:pStyle w:val="afe"/>
        <w:rPr>
          <w:rFonts w:asciiTheme="majorHAnsi" w:hAnsiTheme="majorHAnsi"/>
          <w:i w:val="0"/>
          <w:sz w:val="24"/>
          <w:szCs w:val="24"/>
        </w:rPr>
      </w:pPr>
      <w:bookmarkStart w:id="24" w:name="_Toc118204551"/>
      <w:r w:rsidRPr="00CB3B9C">
        <w:rPr>
          <w:rFonts w:asciiTheme="majorHAnsi" w:hAnsiTheme="majorHAnsi"/>
          <w:i w:val="0"/>
          <w:sz w:val="24"/>
          <w:szCs w:val="24"/>
        </w:rPr>
        <w:t>Выставочная деятельность</w:t>
      </w:r>
      <w:bookmarkEnd w:id="24"/>
    </w:p>
    <w:p w:rsidR="00D61952" w:rsidRPr="00CB3B9C" w:rsidRDefault="00D61952" w:rsidP="00F22CCB">
      <w:pPr>
        <w:pStyle w:val="afe"/>
        <w:rPr>
          <w:rFonts w:asciiTheme="majorHAnsi" w:hAnsiTheme="maj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2"/>
        <w:gridCol w:w="1939"/>
        <w:gridCol w:w="1910"/>
        <w:gridCol w:w="1640"/>
      </w:tblGrid>
      <w:tr w:rsidR="00F22CCB" w:rsidRPr="00CB3B9C" w:rsidTr="00012291">
        <w:tc>
          <w:tcPr>
            <w:tcW w:w="2132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3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Дата (месяц) проведения мероприятия</w:t>
            </w:r>
          </w:p>
        </w:tc>
        <w:tc>
          <w:tcPr>
            <w:tcW w:w="998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57" w:type="pct"/>
            <w:vAlign w:val="center"/>
          </w:tcPr>
          <w:p w:rsidR="00F22CCB" w:rsidRPr="00CB3B9C" w:rsidRDefault="00F22CCB" w:rsidP="00447AFC">
            <w:pPr>
              <w:pStyle w:val="a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t>Ответствен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ные за прове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дение меро</w:t>
            </w:r>
            <w:r w:rsidRPr="00CB3B9C">
              <w:rPr>
                <w:rFonts w:asciiTheme="majorHAnsi" w:hAnsiTheme="majorHAnsi" w:cs="Arial"/>
                <w:b/>
                <w:sz w:val="24"/>
                <w:szCs w:val="24"/>
              </w:rPr>
              <w:softHyphen/>
              <w:t>приятия</w:t>
            </w:r>
          </w:p>
        </w:tc>
      </w:tr>
      <w:tr w:rsidR="00D61952" w:rsidRPr="00CB3B9C" w:rsidTr="00012291">
        <w:trPr>
          <w:trHeight w:val="135"/>
        </w:trPr>
        <w:tc>
          <w:tcPr>
            <w:tcW w:w="2132" w:type="pct"/>
          </w:tcPr>
          <w:p w:rsidR="00D61952" w:rsidRPr="00CB3B9C" w:rsidRDefault="00A01A2C" w:rsidP="00447AFC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CB3B9C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 xml:space="preserve">Мультимедийная выставка «Самый </w:t>
            </w:r>
            <w:proofErr w:type="gramStart"/>
            <w:r w:rsidRPr="00CB3B9C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CB3B9C">
              <w:rPr>
                <w:rFonts w:asciiTheme="majorHAnsi" w:eastAsiaTheme="minorEastAsia" w:hAnsiTheme="majorHAnsi" w:cs="Arial"/>
                <w:sz w:val="24"/>
                <w:szCs w:val="24"/>
                <w:lang w:eastAsia="ru-RU"/>
              </w:rPr>
              <w:t>…»  (о начале ВОВ)</w:t>
            </w:r>
          </w:p>
        </w:tc>
        <w:tc>
          <w:tcPr>
            <w:tcW w:w="1013" w:type="pct"/>
          </w:tcPr>
          <w:p w:rsidR="00D61952" w:rsidRPr="00CB3B9C" w:rsidRDefault="00A01A2C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 w:cs="Arial"/>
                <w:sz w:val="24"/>
                <w:szCs w:val="24"/>
              </w:rPr>
              <w:t>июнь</w:t>
            </w:r>
          </w:p>
        </w:tc>
        <w:tc>
          <w:tcPr>
            <w:tcW w:w="998" w:type="pct"/>
          </w:tcPr>
          <w:p w:rsidR="00D61952" w:rsidRPr="00CB3B9C" w:rsidRDefault="00A01A2C" w:rsidP="00447AFC">
            <w:pPr>
              <w:pStyle w:val="12"/>
              <w:rPr>
                <w:rFonts w:asciiTheme="majorHAnsi" w:hAnsiTheme="majorHAnsi" w:cs="Times New Roman"/>
                <w:sz w:val="24"/>
                <w:szCs w:val="24"/>
              </w:rPr>
            </w:pPr>
            <w:r w:rsidRPr="00CB3B9C">
              <w:rPr>
                <w:rFonts w:asciiTheme="majorHAnsi" w:hAnsiTheme="majorHAnsi" w:cs="Times New Roman"/>
                <w:sz w:val="24"/>
                <w:szCs w:val="24"/>
              </w:rPr>
              <w:t>КОУНБ им. А. К. Югова</w:t>
            </w:r>
          </w:p>
        </w:tc>
        <w:tc>
          <w:tcPr>
            <w:tcW w:w="857" w:type="pct"/>
          </w:tcPr>
          <w:p w:rsidR="00D61952" w:rsidRPr="00CB3B9C" w:rsidRDefault="00A01A2C" w:rsidP="00447AF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3B9C">
              <w:rPr>
                <w:rFonts w:asciiTheme="majorHAnsi" w:hAnsiTheme="majorHAnsi"/>
                <w:sz w:val="24"/>
                <w:szCs w:val="24"/>
              </w:rPr>
              <w:t>РЦПБ</w:t>
            </w:r>
          </w:p>
        </w:tc>
      </w:tr>
    </w:tbl>
    <w:p w:rsidR="00012291" w:rsidRDefault="00012291" w:rsidP="00A01A2C">
      <w:pPr>
        <w:pStyle w:val="aff"/>
        <w:spacing w:before="0" w:after="0"/>
        <w:rPr>
          <w:rFonts w:asciiTheme="majorHAnsi" w:hAnsiTheme="majorHAnsi"/>
          <w:sz w:val="24"/>
          <w:szCs w:val="24"/>
        </w:rPr>
      </w:pPr>
    </w:p>
    <w:p w:rsidR="001824E8" w:rsidRPr="00CB3B9C" w:rsidRDefault="001824E8">
      <w:pPr>
        <w:rPr>
          <w:rFonts w:asciiTheme="majorHAnsi" w:hAnsiTheme="majorHAnsi"/>
          <w:sz w:val="24"/>
          <w:szCs w:val="24"/>
        </w:rPr>
      </w:pPr>
      <w:bookmarkStart w:id="25" w:name="_GoBack"/>
      <w:bookmarkEnd w:id="25"/>
    </w:p>
    <w:sectPr w:rsidR="001824E8" w:rsidRPr="00CB3B9C" w:rsidSect="00ED592E"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292531"/>
    <w:multiLevelType w:val="hybridMultilevel"/>
    <w:tmpl w:val="148E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42D71"/>
    <w:multiLevelType w:val="hybridMultilevel"/>
    <w:tmpl w:val="ED3CB2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53449E"/>
    <w:multiLevelType w:val="hybridMultilevel"/>
    <w:tmpl w:val="A2BC99A8"/>
    <w:lvl w:ilvl="0" w:tplc="9DE8679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D05F1"/>
    <w:multiLevelType w:val="hybridMultilevel"/>
    <w:tmpl w:val="EE5AA94A"/>
    <w:lvl w:ilvl="0" w:tplc="D1567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30C9F"/>
    <w:multiLevelType w:val="hybridMultilevel"/>
    <w:tmpl w:val="1DE8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3424D"/>
    <w:multiLevelType w:val="hybridMultilevel"/>
    <w:tmpl w:val="9376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77ED5"/>
    <w:multiLevelType w:val="hybridMultilevel"/>
    <w:tmpl w:val="1BF8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C4ED0"/>
    <w:multiLevelType w:val="hybridMultilevel"/>
    <w:tmpl w:val="9ABE1498"/>
    <w:lvl w:ilvl="0" w:tplc="E668A0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47006"/>
    <w:multiLevelType w:val="hybridMultilevel"/>
    <w:tmpl w:val="029A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8055A"/>
    <w:multiLevelType w:val="hybridMultilevel"/>
    <w:tmpl w:val="E0AA6E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D1"/>
    <w:rsid w:val="000069E9"/>
    <w:rsid w:val="00012291"/>
    <w:rsid w:val="00030A56"/>
    <w:rsid w:val="00034AA1"/>
    <w:rsid w:val="00034DCE"/>
    <w:rsid w:val="000356F4"/>
    <w:rsid w:val="00073A10"/>
    <w:rsid w:val="000C7B6E"/>
    <w:rsid w:val="000D767A"/>
    <w:rsid w:val="000E1B7D"/>
    <w:rsid w:val="00114B96"/>
    <w:rsid w:val="0012703A"/>
    <w:rsid w:val="00170272"/>
    <w:rsid w:val="001824E8"/>
    <w:rsid w:val="001F142A"/>
    <w:rsid w:val="00205950"/>
    <w:rsid w:val="002262A4"/>
    <w:rsid w:val="00232616"/>
    <w:rsid w:val="002816F4"/>
    <w:rsid w:val="002851FD"/>
    <w:rsid w:val="002B6670"/>
    <w:rsid w:val="003475F3"/>
    <w:rsid w:val="003F15C6"/>
    <w:rsid w:val="00421295"/>
    <w:rsid w:val="00447AFC"/>
    <w:rsid w:val="0045662A"/>
    <w:rsid w:val="00464B1A"/>
    <w:rsid w:val="00470C1D"/>
    <w:rsid w:val="00505171"/>
    <w:rsid w:val="00576E1E"/>
    <w:rsid w:val="005909AE"/>
    <w:rsid w:val="005C3504"/>
    <w:rsid w:val="005E01F2"/>
    <w:rsid w:val="005E247D"/>
    <w:rsid w:val="005F7741"/>
    <w:rsid w:val="006061AD"/>
    <w:rsid w:val="0060699B"/>
    <w:rsid w:val="00611EB8"/>
    <w:rsid w:val="00644EAD"/>
    <w:rsid w:val="00663D72"/>
    <w:rsid w:val="006935FE"/>
    <w:rsid w:val="00777A82"/>
    <w:rsid w:val="007D2F0E"/>
    <w:rsid w:val="007D3494"/>
    <w:rsid w:val="007E4A9C"/>
    <w:rsid w:val="007F52BF"/>
    <w:rsid w:val="007F688F"/>
    <w:rsid w:val="007F7F2C"/>
    <w:rsid w:val="00820DD1"/>
    <w:rsid w:val="00847F6E"/>
    <w:rsid w:val="00852A10"/>
    <w:rsid w:val="00893BD5"/>
    <w:rsid w:val="008F0C16"/>
    <w:rsid w:val="00914ADD"/>
    <w:rsid w:val="00921FCE"/>
    <w:rsid w:val="00990590"/>
    <w:rsid w:val="009C4616"/>
    <w:rsid w:val="009E05A1"/>
    <w:rsid w:val="00A01A2C"/>
    <w:rsid w:val="00A25487"/>
    <w:rsid w:val="00A44957"/>
    <w:rsid w:val="00A54776"/>
    <w:rsid w:val="00A57765"/>
    <w:rsid w:val="00AA5539"/>
    <w:rsid w:val="00AF5E25"/>
    <w:rsid w:val="00B21E43"/>
    <w:rsid w:val="00B84D9E"/>
    <w:rsid w:val="00B957C0"/>
    <w:rsid w:val="00C22FDC"/>
    <w:rsid w:val="00C43A96"/>
    <w:rsid w:val="00C77D43"/>
    <w:rsid w:val="00C85154"/>
    <w:rsid w:val="00CB3B9C"/>
    <w:rsid w:val="00CC26DB"/>
    <w:rsid w:val="00D05B23"/>
    <w:rsid w:val="00D32DAB"/>
    <w:rsid w:val="00D60ECC"/>
    <w:rsid w:val="00D61952"/>
    <w:rsid w:val="00D66D95"/>
    <w:rsid w:val="00D75BC8"/>
    <w:rsid w:val="00D83198"/>
    <w:rsid w:val="00DC1DD5"/>
    <w:rsid w:val="00DD44CD"/>
    <w:rsid w:val="00E3719C"/>
    <w:rsid w:val="00E56075"/>
    <w:rsid w:val="00EB7689"/>
    <w:rsid w:val="00ED592E"/>
    <w:rsid w:val="00F04D93"/>
    <w:rsid w:val="00F22CCB"/>
    <w:rsid w:val="00F26756"/>
    <w:rsid w:val="00F44B83"/>
    <w:rsid w:val="00F64522"/>
    <w:rsid w:val="00F67634"/>
    <w:rsid w:val="00F74201"/>
    <w:rsid w:val="00F77A5C"/>
    <w:rsid w:val="00F80E5D"/>
    <w:rsid w:val="00F84859"/>
    <w:rsid w:val="00FB49F6"/>
    <w:rsid w:val="00FC59E1"/>
    <w:rsid w:val="00FD21C3"/>
    <w:rsid w:val="00FE75FF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5BC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D75BC8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5BC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1FC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1FC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unhideWhenUsed/>
    <w:rsid w:val="0092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21F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5BC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BC8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75BC8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5BC8"/>
  </w:style>
  <w:style w:type="paragraph" w:customStyle="1" w:styleId="a7">
    <w:name w:val="Содержимое таблицы"/>
    <w:basedOn w:val="a"/>
    <w:uiPriority w:val="99"/>
    <w:rsid w:val="00D75B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rsid w:val="00D75B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D75BC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a">
    <w:name w:val="Strong"/>
    <w:qFormat/>
    <w:rsid w:val="00D75BC8"/>
    <w:rPr>
      <w:rFonts w:cs="Times New Roman"/>
      <w:b/>
    </w:rPr>
  </w:style>
  <w:style w:type="character" w:customStyle="1" w:styleId="ab">
    <w:name w:val="Знак Знак"/>
    <w:uiPriority w:val="99"/>
    <w:rsid w:val="00D75BC8"/>
    <w:rPr>
      <w:rFonts w:ascii="Arial" w:hAnsi="Arial"/>
      <w:b/>
      <w:kern w:val="1"/>
      <w:sz w:val="32"/>
      <w:lang w:val="ru-RU"/>
    </w:rPr>
  </w:style>
  <w:style w:type="paragraph" w:customStyle="1" w:styleId="12">
    <w:name w:val="Без интервала1"/>
    <w:rsid w:val="00D75BC8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ar-SA"/>
    </w:rPr>
  </w:style>
  <w:style w:type="paragraph" w:styleId="ac">
    <w:name w:val="Normal (Web)"/>
    <w:basedOn w:val="a"/>
    <w:uiPriority w:val="99"/>
    <w:rsid w:val="00D7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75BC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uiPriority w:val="99"/>
    <w:rsid w:val="00D75BC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75BC8"/>
    <w:pPr>
      <w:widowControl w:val="0"/>
      <w:suppressAutoHyphens/>
      <w:spacing w:after="0" w:line="240" w:lineRule="auto"/>
      <w:textAlignment w:val="baseline"/>
    </w:pPr>
    <w:rPr>
      <w:rFonts w:ascii="Liberation Serif" w:eastAsia="Calibri" w:hAnsi="Liberation Serif" w:cs="FreeSans"/>
      <w:kern w:val="1"/>
      <w:sz w:val="24"/>
      <w:szCs w:val="24"/>
      <w:lang w:eastAsia="zh-CN" w:bidi="hi-IN"/>
    </w:rPr>
  </w:style>
  <w:style w:type="paragraph" w:customStyle="1" w:styleId="13">
    <w:name w:val="Обычный1"/>
    <w:uiPriority w:val="99"/>
    <w:rsid w:val="00D75BC8"/>
    <w:pPr>
      <w:widowControl w:val="0"/>
      <w:suppressAutoHyphens/>
      <w:spacing w:after="0" w:line="240" w:lineRule="auto"/>
      <w:textAlignment w:val="baseline"/>
    </w:pPr>
    <w:rPr>
      <w:rFonts w:ascii="Liberation Serif" w:eastAsia="Calibri" w:hAnsi="Liberation Serif" w:cs="FreeSans"/>
      <w:sz w:val="24"/>
      <w:szCs w:val="24"/>
      <w:lang w:eastAsia="zh-CN" w:bidi="hi-IN"/>
    </w:rPr>
  </w:style>
  <w:style w:type="paragraph" w:customStyle="1" w:styleId="Table">
    <w:name w:val="Table"/>
    <w:basedOn w:val="13"/>
    <w:uiPriority w:val="99"/>
    <w:rsid w:val="00D75BC8"/>
    <w:pPr>
      <w:tabs>
        <w:tab w:val="left" w:pos="227"/>
      </w:tabs>
      <w:jc w:val="center"/>
    </w:pPr>
    <w:rPr>
      <w:sz w:val="18"/>
      <w:szCs w:val="18"/>
    </w:rPr>
  </w:style>
  <w:style w:type="paragraph" w:customStyle="1" w:styleId="14">
    <w:name w:val="Заголовок таблицы ссылок1"/>
    <w:basedOn w:val="1"/>
    <w:next w:val="a"/>
    <w:uiPriority w:val="99"/>
    <w:rsid w:val="00D75BC8"/>
    <w:pPr>
      <w:spacing w:line="252" w:lineRule="auto"/>
    </w:pPr>
    <w:rPr>
      <w:rFonts w:cs="Calibri Light"/>
      <w:kern w:val="1"/>
      <w:lang w:eastAsia="zh-CN"/>
    </w:rPr>
  </w:style>
  <w:style w:type="character" w:customStyle="1" w:styleId="WW8Num1z0">
    <w:name w:val="WW8Num1z0"/>
    <w:uiPriority w:val="99"/>
    <w:rsid w:val="00D75BC8"/>
  </w:style>
  <w:style w:type="character" w:customStyle="1" w:styleId="WW8Num1z1">
    <w:name w:val="WW8Num1z1"/>
    <w:uiPriority w:val="99"/>
    <w:rsid w:val="00D75BC8"/>
  </w:style>
  <w:style w:type="character" w:customStyle="1" w:styleId="WW8Num1z2">
    <w:name w:val="WW8Num1z2"/>
    <w:uiPriority w:val="99"/>
    <w:rsid w:val="00D75BC8"/>
  </w:style>
  <w:style w:type="character" w:customStyle="1" w:styleId="WW8Num1z3">
    <w:name w:val="WW8Num1z3"/>
    <w:uiPriority w:val="99"/>
    <w:rsid w:val="00D75BC8"/>
  </w:style>
  <w:style w:type="character" w:customStyle="1" w:styleId="WW8Num1z4">
    <w:name w:val="WW8Num1z4"/>
    <w:uiPriority w:val="99"/>
    <w:rsid w:val="00D75BC8"/>
  </w:style>
  <w:style w:type="character" w:customStyle="1" w:styleId="WW8Num1z5">
    <w:name w:val="WW8Num1z5"/>
    <w:uiPriority w:val="99"/>
    <w:rsid w:val="00D75BC8"/>
  </w:style>
  <w:style w:type="character" w:customStyle="1" w:styleId="WW8Num1z6">
    <w:name w:val="WW8Num1z6"/>
    <w:uiPriority w:val="99"/>
    <w:rsid w:val="00D75BC8"/>
  </w:style>
  <w:style w:type="character" w:customStyle="1" w:styleId="WW8Num1z7">
    <w:name w:val="WW8Num1z7"/>
    <w:uiPriority w:val="99"/>
    <w:rsid w:val="00D75BC8"/>
  </w:style>
  <w:style w:type="character" w:customStyle="1" w:styleId="WW8Num1z8">
    <w:name w:val="WW8Num1z8"/>
    <w:uiPriority w:val="99"/>
    <w:rsid w:val="00D75BC8"/>
  </w:style>
  <w:style w:type="character" w:customStyle="1" w:styleId="WW8Num2z0">
    <w:name w:val="WW8Num2z0"/>
    <w:uiPriority w:val="99"/>
    <w:rsid w:val="00D75BC8"/>
    <w:rPr>
      <w:rFonts w:ascii="Symbol" w:hAnsi="Symbol"/>
      <w:lang w:eastAsia="ar-SA" w:bidi="ar-SA"/>
    </w:rPr>
  </w:style>
  <w:style w:type="character" w:customStyle="1" w:styleId="WW8Num2z1">
    <w:name w:val="WW8Num2z1"/>
    <w:uiPriority w:val="99"/>
    <w:rsid w:val="00D75BC8"/>
  </w:style>
  <w:style w:type="character" w:customStyle="1" w:styleId="WW8Num2z2">
    <w:name w:val="WW8Num2z2"/>
    <w:uiPriority w:val="99"/>
    <w:rsid w:val="00D75BC8"/>
  </w:style>
  <w:style w:type="character" w:customStyle="1" w:styleId="WW8Num2z3">
    <w:name w:val="WW8Num2z3"/>
    <w:uiPriority w:val="99"/>
    <w:rsid w:val="00D75BC8"/>
  </w:style>
  <w:style w:type="character" w:customStyle="1" w:styleId="WW8Num2z4">
    <w:name w:val="WW8Num2z4"/>
    <w:uiPriority w:val="99"/>
    <w:rsid w:val="00D75BC8"/>
  </w:style>
  <w:style w:type="character" w:customStyle="1" w:styleId="WW8Num2z5">
    <w:name w:val="WW8Num2z5"/>
    <w:uiPriority w:val="99"/>
    <w:rsid w:val="00D75BC8"/>
  </w:style>
  <w:style w:type="character" w:customStyle="1" w:styleId="WW8Num2z6">
    <w:name w:val="WW8Num2z6"/>
    <w:uiPriority w:val="99"/>
    <w:rsid w:val="00D75BC8"/>
  </w:style>
  <w:style w:type="character" w:customStyle="1" w:styleId="WW8Num2z7">
    <w:name w:val="WW8Num2z7"/>
    <w:uiPriority w:val="99"/>
    <w:rsid w:val="00D75BC8"/>
  </w:style>
  <w:style w:type="character" w:customStyle="1" w:styleId="WW8Num2z8">
    <w:name w:val="WW8Num2z8"/>
    <w:uiPriority w:val="99"/>
    <w:rsid w:val="00D75BC8"/>
  </w:style>
  <w:style w:type="character" w:customStyle="1" w:styleId="WW8Num3z0">
    <w:name w:val="WW8Num3z0"/>
    <w:uiPriority w:val="99"/>
    <w:rsid w:val="00D75BC8"/>
    <w:rPr>
      <w:rFonts w:ascii="Symbol" w:hAnsi="Symbol"/>
    </w:rPr>
  </w:style>
  <w:style w:type="character" w:customStyle="1" w:styleId="WW8Num3z1">
    <w:name w:val="WW8Num3z1"/>
    <w:uiPriority w:val="99"/>
    <w:rsid w:val="00D75BC8"/>
    <w:rPr>
      <w:rFonts w:ascii="Courier New" w:hAnsi="Courier New"/>
    </w:rPr>
  </w:style>
  <w:style w:type="character" w:customStyle="1" w:styleId="WW8Num3z2">
    <w:name w:val="WW8Num3z2"/>
    <w:uiPriority w:val="99"/>
    <w:rsid w:val="00D75BC8"/>
    <w:rPr>
      <w:rFonts w:ascii="Wingdings" w:hAnsi="Wingdings"/>
    </w:rPr>
  </w:style>
  <w:style w:type="character" w:customStyle="1" w:styleId="WW8Num4z0">
    <w:name w:val="WW8Num4z0"/>
    <w:uiPriority w:val="99"/>
    <w:rsid w:val="00D75BC8"/>
    <w:rPr>
      <w:rFonts w:ascii="Symbol" w:hAnsi="Symbol"/>
      <w:lang w:eastAsia="ar-SA" w:bidi="ar-SA"/>
    </w:rPr>
  </w:style>
  <w:style w:type="character" w:customStyle="1" w:styleId="WW8Num5z0">
    <w:name w:val="WW8Num5z0"/>
    <w:uiPriority w:val="99"/>
    <w:rsid w:val="00D75BC8"/>
    <w:rPr>
      <w:rFonts w:ascii="Symbol" w:hAnsi="Symbol"/>
    </w:rPr>
  </w:style>
  <w:style w:type="character" w:customStyle="1" w:styleId="WW8Num6z0">
    <w:name w:val="WW8Num6z0"/>
    <w:uiPriority w:val="99"/>
    <w:rsid w:val="00D75BC8"/>
    <w:rPr>
      <w:rFonts w:ascii="Symbol" w:hAnsi="Symbol"/>
    </w:rPr>
  </w:style>
  <w:style w:type="character" w:customStyle="1" w:styleId="WW8Num7z0">
    <w:name w:val="WW8Num7z0"/>
    <w:uiPriority w:val="99"/>
    <w:rsid w:val="00D75BC8"/>
    <w:rPr>
      <w:rFonts w:ascii="Wingdings" w:hAnsi="Wingdings"/>
    </w:rPr>
  </w:style>
  <w:style w:type="character" w:customStyle="1" w:styleId="WW8Num5z1">
    <w:name w:val="WW8Num5z1"/>
    <w:uiPriority w:val="99"/>
    <w:rsid w:val="00D75BC8"/>
  </w:style>
  <w:style w:type="character" w:customStyle="1" w:styleId="WW8Num5z2">
    <w:name w:val="WW8Num5z2"/>
    <w:uiPriority w:val="99"/>
    <w:rsid w:val="00D75BC8"/>
  </w:style>
  <w:style w:type="character" w:customStyle="1" w:styleId="WW8Num5z3">
    <w:name w:val="WW8Num5z3"/>
    <w:uiPriority w:val="99"/>
    <w:rsid w:val="00D75BC8"/>
  </w:style>
  <w:style w:type="character" w:customStyle="1" w:styleId="WW8Num5z4">
    <w:name w:val="WW8Num5z4"/>
    <w:uiPriority w:val="99"/>
    <w:rsid w:val="00D75BC8"/>
  </w:style>
  <w:style w:type="character" w:customStyle="1" w:styleId="WW8Num5z5">
    <w:name w:val="WW8Num5z5"/>
    <w:uiPriority w:val="99"/>
    <w:rsid w:val="00D75BC8"/>
  </w:style>
  <w:style w:type="character" w:customStyle="1" w:styleId="WW8Num5z6">
    <w:name w:val="WW8Num5z6"/>
    <w:uiPriority w:val="99"/>
    <w:rsid w:val="00D75BC8"/>
  </w:style>
  <w:style w:type="character" w:customStyle="1" w:styleId="WW8Num5z7">
    <w:name w:val="WW8Num5z7"/>
    <w:uiPriority w:val="99"/>
    <w:rsid w:val="00D75BC8"/>
  </w:style>
  <w:style w:type="character" w:customStyle="1" w:styleId="WW8Num5z8">
    <w:name w:val="WW8Num5z8"/>
    <w:uiPriority w:val="99"/>
    <w:rsid w:val="00D75BC8"/>
  </w:style>
  <w:style w:type="character" w:customStyle="1" w:styleId="WW8Num7z1">
    <w:name w:val="WW8Num7z1"/>
    <w:uiPriority w:val="99"/>
    <w:rsid w:val="00D75BC8"/>
    <w:rPr>
      <w:rFonts w:ascii="Courier New" w:hAnsi="Courier New"/>
    </w:rPr>
  </w:style>
  <w:style w:type="character" w:customStyle="1" w:styleId="WW8Num7z2">
    <w:name w:val="WW8Num7z2"/>
    <w:uiPriority w:val="99"/>
    <w:rsid w:val="00D75BC8"/>
    <w:rPr>
      <w:rFonts w:ascii="Wingdings" w:hAnsi="Wingdings"/>
    </w:rPr>
  </w:style>
  <w:style w:type="character" w:customStyle="1" w:styleId="WW8Num8z0">
    <w:name w:val="WW8Num8z0"/>
    <w:uiPriority w:val="99"/>
    <w:rsid w:val="00D75BC8"/>
    <w:rPr>
      <w:rFonts w:ascii="Symbol" w:hAnsi="Symbol"/>
    </w:rPr>
  </w:style>
  <w:style w:type="character" w:customStyle="1" w:styleId="WW8Num8z1">
    <w:name w:val="WW8Num8z1"/>
    <w:uiPriority w:val="99"/>
    <w:rsid w:val="00D75BC8"/>
    <w:rPr>
      <w:rFonts w:ascii="Courier New" w:hAnsi="Courier New"/>
    </w:rPr>
  </w:style>
  <w:style w:type="character" w:customStyle="1" w:styleId="WW8Num8z2">
    <w:name w:val="WW8Num8z2"/>
    <w:uiPriority w:val="99"/>
    <w:rsid w:val="00D75BC8"/>
    <w:rPr>
      <w:rFonts w:ascii="Wingdings" w:hAnsi="Wingdings"/>
    </w:rPr>
  </w:style>
  <w:style w:type="character" w:customStyle="1" w:styleId="WW8Num9z0">
    <w:name w:val="WW8Num9z0"/>
    <w:uiPriority w:val="99"/>
    <w:rsid w:val="00D75BC8"/>
    <w:rPr>
      <w:rFonts w:ascii="Symbol" w:hAnsi="Symbol"/>
    </w:rPr>
  </w:style>
  <w:style w:type="character" w:customStyle="1" w:styleId="WW8Num9z1">
    <w:name w:val="WW8Num9z1"/>
    <w:uiPriority w:val="99"/>
    <w:rsid w:val="00D75BC8"/>
    <w:rPr>
      <w:rFonts w:ascii="Courier New" w:hAnsi="Courier New"/>
    </w:rPr>
  </w:style>
  <w:style w:type="character" w:customStyle="1" w:styleId="WW8Num9z2">
    <w:name w:val="WW8Num9z2"/>
    <w:uiPriority w:val="99"/>
    <w:rsid w:val="00D75BC8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D75BC8"/>
  </w:style>
  <w:style w:type="character" w:customStyle="1" w:styleId="WW8Num3z3">
    <w:name w:val="WW8Num3z3"/>
    <w:uiPriority w:val="99"/>
    <w:rsid w:val="00D75BC8"/>
  </w:style>
  <w:style w:type="character" w:customStyle="1" w:styleId="WW8Num3z4">
    <w:name w:val="WW8Num3z4"/>
    <w:uiPriority w:val="99"/>
    <w:rsid w:val="00D75BC8"/>
  </w:style>
  <w:style w:type="character" w:customStyle="1" w:styleId="WW8Num3z5">
    <w:name w:val="WW8Num3z5"/>
    <w:uiPriority w:val="99"/>
    <w:rsid w:val="00D75BC8"/>
  </w:style>
  <w:style w:type="character" w:customStyle="1" w:styleId="WW8Num3z6">
    <w:name w:val="WW8Num3z6"/>
    <w:uiPriority w:val="99"/>
    <w:rsid w:val="00D75BC8"/>
  </w:style>
  <w:style w:type="character" w:customStyle="1" w:styleId="WW8Num3z7">
    <w:name w:val="WW8Num3z7"/>
    <w:uiPriority w:val="99"/>
    <w:rsid w:val="00D75BC8"/>
  </w:style>
  <w:style w:type="character" w:customStyle="1" w:styleId="WW8Num3z8">
    <w:name w:val="WW8Num3z8"/>
    <w:uiPriority w:val="99"/>
    <w:rsid w:val="00D75BC8"/>
  </w:style>
  <w:style w:type="character" w:customStyle="1" w:styleId="WW8Num6z1">
    <w:name w:val="WW8Num6z1"/>
    <w:uiPriority w:val="99"/>
    <w:rsid w:val="00D75BC8"/>
    <w:rPr>
      <w:rFonts w:ascii="Courier New" w:hAnsi="Courier New"/>
    </w:rPr>
  </w:style>
  <w:style w:type="character" w:customStyle="1" w:styleId="WW8Num6z2">
    <w:name w:val="WW8Num6z2"/>
    <w:uiPriority w:val="99"/>
    <w:rsid w:val="00D75BC8"/>
    <w:rPr>
      <w:rFonts w:ascii="Wingdings" w:hAnsi="Wingdings"/>
    </w:rPr>
  </w:style>
  <w:style w:type="character" w:customStyle="1" w:styleId="WW8Num7z3">
    <w:name w:val="WW8Num7z3"/>
    <w:uiPriority w:val="99"/>
    <w:rsid w:val="00D75BC8"/>
  </w:style>
  <w:style w:type="character" w:customStyle="1" w:styleId="WW8Num7z4">
    <w:name w:val="WW8Num7z4"/>
    <w:uiPriority w:val="99"/>
    <w:rsid w:val="00D75BC8"/>
  </w:style>
  <w:style w:type="character" w:customStyle="1" w:styleId="WW8Num7z5">
    <w:name w:val="WW8Num7z5"/>
    <w:uiPriority w:val="99"/>
    <w:rsid w:val="00D75BC8"/>
  </w:style>
  <w:style w:type="character" w:customStyle="1" w:styleId="WW8Num7z6">
    <w:name w:val="WW8Num7z6"/>
    <w:uiPriority w:val="99"/>
    <w:rsid w:val="00D75BC8"/>
  </w:style>
  <w:style w:type="character" w:customStyle="1" w:styleId="WW8Num7z7">
    <w:name w:val="WW8Num7z7"/>
    <w:uiPriority w:val="99"/>
    <w:rsid w:val="00D75BC8"/>
  </w:style>
  <w:style w:type="character" w:customStyle="1" w:styleId="WW8Num7z8">
    <w:name w:val="WW8Num7z8"/>
    <w:uiPriority w:val="99"/>
    <w:rsid w:val="00D75BC8"/>
  </w:style>
  <w:style w:type="character" w:customStyle="1" w:styleId="WW8Num8z3">
    <w:name w:val="WW8Num8z3"/>
    <w:uiPriority w:val="99"/>
    <w:rsid w:val="00D75BC8"/>
  </w:style>
  <w:style w:type="character" w:customStyle="1" w:styleId="WW8Num8z4">
    <w:name w:val="WW8Num8z4"/>
    <w:uiPriority w:val="99"/>
    <w:rsid w:val="00D75BC8"/>
  </w:style>
  <w:style w:type="character" w:customStyle="1" w:styleId="WW8Num8z5">
    <w:name w:val="WW8Num8z5"/>
    <w:uiPriority w:val="99"/>
    <w:rsid w:val="00D75BC8"/>
  </w:style>
  <w:style w:type="character" w:customStyle="1" w:styleId="WW8Num8z6">
    <w:name w:val="WW8Num8z6"/>
    <w:uiPriority w:val="99"/>
    <w:rsid w:val="00D75BC8"/>
  </w:style>
  <w:style w:type="character" w:customStyle="1" w:styleId="WW8Num8z7">
    <w:name w:val="WW8Num8z7"/>
    <w:uiPriority w:val="99"/>
    <w:rsid w:val="00D75BC8"/>
  </w:style>
  <w:style w:type="character" w:customStyle="1" w:styleId="WW8Num8z8">
    <w:name w:val="WW8Num8z8"/>
    <w:uiPriority w:val="99"/>
    <w:rsid w:val="00D75BC8"/>
  </w:style>
  <w:style w:type="character" w:customStyle="1" w:styleId="WW8Num9z3">
    <w:name w:val="WW8Num9z3"/>
    <w:uiPriority w:val="99"/>
    <w:rsid w:val="00D75BC8"/>
  </w:style>
  <w:style w:type="character" w:customStyle="1" w:styleId="WW8Num9z4">
    <w:name w:val="WW8Num9z4"/>
    <w:uiPriority w:val="99"/>
    <w:rsid w:val="00D75BC8"/>
  </w:style>
  <w:style w:type="character" w:customStyle="1" w:styleId="WW8Num9z5">
    <w:name w:val="WW8Num9z5"/>
    <w:uiPriority w:val="99"/>
    <w:rsid w:val="00D75BC8"/>
  </w:style>
  <w:style w:type="character" w:customStyle="1" w:styleId="WW8Num9z6">
    <w:name w:val="WW8Num9z6"/>
    <w:uiPriority w:val="99"/>
    <w:rsid w:val="00D75BC8"/>
  </w:style>
  <w:style w:type="character" w:customStyle="1" w:styleId="WW8Num9z7">
    <w:name w:val="WW8Num9z7"/>
    <w:uiPriority w:val="99"/>
    <w:rsid w:val="00D75BC8"/>
  </w:style>
  <w:style w:type="character" w:customStyle="1" w:styleId="WW8Num9z8">
    <w:name w:val="WW8Num9z8"/>
    <w:uiPriority w:val="99"/>
    <w:rsid w:val="00D75BC8"/>
  </w:style>
  <w:style w:type="character" w:customStyle="1" w:styleId="WW8Num10z0">
    <w:name w:val="WW8Num10z0"/>
    <w:uiPriority w:val="99"/>
    <w:rsid w:val="00D75BC8"/>
    <w:rPr>
      <w:rFonts w:ascii="Symbol" w:hAnsi="Symbol"/>
    </w:rPr>
  </w:style>
  <w:style w:type="character" w:customStyle="1" w:styleId="WW8Num10z1">
    <w:name w:val="WW8Num10z1"/>
    <w:uiPriority w:val="99"/>
    <w:rsid w:val="00D75BC8"/>
    <w:rPr>
      <w:rFonts w:ascii="Courier New" w:hAnsi="Courier New"/>
    </w:rPr>
  </w:style>
  <w:style w:type="character" w:customStyle="1" w:styleId="WW8Num10z2">
    <w:name w:val="WW8Num10z2"/>
    <w:uiPriority w:val="99"/>
    <w:rsid w:val="00D75BC8"/>
    <w:rPr>
      <w:rFonts w:ascii="Wingdings" w:hAnsi="Wingdings"/>
    </w:rPr>
  </w:style>
  <w:style w:type="character" w:customStyle="1" w:styleId="WW8Num11z0">
    <w:name w:val="WW8Num11z0"/>
    <w:uiPriority w:val="99"/>
    <w:rsid w:val="00D75BC8"/>
    <w:rPr>
      <w:rFonts w:ascii="Symbol" w:eastAsia="Times New Roman" w:hAnsi="Symbol"/>
      <w:kern w:val="1"/>
    </w:rPr>
  </w:style>
  <w:style w:type="character" w:customStyle="1" w:styleId="WW8Num11z1">
    <w:name w:val="WW8Num11z1"/>
    <w:uiPriority w:val="99"/>
    <w:rsid w:val="00D75BC8"/>
    <w:rPr>
      <w:rFonts w:ascii="Courier New" w:hAnsi="Courier New"/>
    </w:rPr>
  </w:style>
  <w:style w:type="character" w:customStyle="1" w:styleId="WW8Num11z2">
    <w:name w:val="WW8Num11z2"/>
    <w:uiPriority w:val="99"/>
    <w:rsid w:val="00D75BC8"/>
    <w:rPr>
      <w:rFonts w:ascii="Wingdings" w:hAnsi="Wingdings"/>
    </w:rPr>
  </w:style>
  <w:style w:type="character" w:customStyle="1" w:styleId="WW8Num12z0">
    <w:name w:val="WW8Num12z0"/>
    <w:uiPriority w:val="99"/>
    <w:rsid w:val="00D75BC8"/>
    <w:rPr>
      <w:rFonts w:ascii="Symbol" w:hAnsi="Symbol"/>
    </w:rPr>
  </w:style>
  <w:style w:type="character" w:customStyle="1" w:styleId="WW8Num12z1">
    <w:name w:val="WW8Num12z1"/>
    <w:uiPriority w:val="99"/>
    <w:rsid w:val="00D75BC8"/>
    <w:rPr>
      <w:rFonts w:ascii="Courier New" w:hAnsi="Courier New"/>
    </w:rPr>
  </w:style>
  <w:style w:type="character" w:customStyle="1" w:styleId="WW8Num12z2">
    <w:name w:val="WW8Num12z2"/>
    <w:uiPriority w:val="99"/>
    <w:rsid w:val="00D75BC8"/>
    <w:rPr>
      <w:rFonts w:ascii="Wingdings" w:hAnsi="Wingdings"/>
    </w:rPr>
  </w:style>
  <w:style w:type="character" w:customStyle="1" w:styleId="WW8Num13z0">
    <w:name w:val="WW8Num13z0"/>
    <w:uiPriority w:val="99"/>
    <w:rsid w:val="00D75BC8"/>
    <w:rPr>
      <w:rFonts w:ascii="Symbol" w:hAnsi="Symbol"/>
    </w:rPr>
  </w:style>
  <w:style w:type="character" w:customStyle="1" w:styleId="WW8Num13z1">
    <w:name w:val="WW8Num13z1"/>
    <w:uiPriority w:val="99"/>
    <w:rsid w:val="00D75BC8"/>
    <w:rPr>
      <w:rFonts w:ascii="Courier New" w:hAnsi="Courier New"/>
    </w:rPr>
  </w:style>
  <w:style w:type="character" w:customStyle="1" w:styleId="WW8Num13z2">
    <w:name w:val="WW8Num13z2"/>
    <w:uiPriority w:val="99"/>
    <w:rsid w:val="00D75BC8"/>
    <w:rPr>
      <w:rFonts w:ascii="Wingdings" w:hAnsi="Wingdings"/>
    </w:rPr>
  </w:style>
  <w:style w:type="character" w:customStyle="1" w:styleId="WW8Num14z0">
    <w:name w:val="WW8Num14z0"/>
    <w:uiPriority w:val="99"/>
    <w:rsid w:val="00D75BC8"/>
    <w:rPr>
      <w:rFonts w:ascii="Symbol" w:hAnsi="Symbol"/>
    </w:rPr>
  </w:style>
  <w:style w:type="character" w:customStyle="1" w:styleId="WW8Num14z1">
    <w:name w:val="WW8Num14z1"/>
    <w:uiPriority w:val="99"/>
    <w:rsid w:val="00D75BC8"/>
    <w:rPr>
      <w:rFonts w:ascii="Courier New" w:hAnsi="Courier New"/>
    </w:rPr>
  </w:style>
  <w:style w:type="character" w:customStyle="1" w:styleId="WW8Num14z2">
    <w:name w:val="WW8Num14z2"/>
    <w:uiPriority w:val="99"/>
    <w:rsid w:val="00D75BC8"/>
    <w:rPr>
      <w:rFonts w:ascii="Wingdings" w:hAnsi="Wingdings"/>
    </w:rPr>
  </w:style>
  <w:style w:type="character" w:customStyle="1" w:styleId="WW8Num15z0">
    <w:name w:val="WW8Num15z0"/>
    <w:uiPriority w:val="99"/>
    <w:rsid w:val="00D75BC8"/>
    <w:rPr>
      <w:rFonts w:ascii="Symbol" w:hAnsi="Symbol"/>
    </w:rPr>
  </w:style>
  <w:style w:type="character" w:customStyle="1" w:styleId="WW8Num15z1">
    <w:name w:val="WW8Num15z1"/>
    <w:uiPriority w:val="99"/>
    <w:rsid w:val="00D75BC8"/>
    <w:rPr>
      <w:rFonts w:ascii="Courier New" w:hAnsi="Courier New"/>
    </w:rPr>
  </w:style>
  <w:style w:type="character" w:customStyle="1" w:styleId="WW8Num15z2">
    <w:name w:val="WW8Num15z2"/>
    <w:uiPriority w:val="99"/>
    <w:rsid w:val="00D75BC8"/>
    <w:rPr>
      <w:rFonts w:ascii="Wingdings" w:hAnsi="Wingdings"/>
    </w:rPr>
  </w:style>
  <w:style w:type="character" w:customStyle="1" w:styleId="WW8Num16z0">
    <w:name w:val="WW8Num16z0"/>
    <w:uiPriority w:val="99"/>
    <w:rsid w:val="00D75BC8"/>
    <w:rPr>
      <w:rFonts w:ascii="Symbol" w:hAnsi="Symbol"/>
    </w:rPr>
  </w:style>
  <w:style w:type="character" w:customStyle="1" w:styleId="WW8Num16z1">
    <w:name w:val="WW8Num16z1"/>
    <w:uiPriority w:val="99"/>
    <w:rsid w:val="00D75BC8"/>
    <w:rPr>
      <w:rFonts w:ascii="Courier New" w:hAnsi="Courier New"/>
    </w:rPr>
  </w:style>
  <w:style w:type="character" w:customStyle="1" w:styleId="WW8Num16z2">
    <w:name w:val="WW8Num16z2"/>
    <w:uiPriority w:val="99"/>
    <w:rsid w:val="00D75BC8"/>
    <w:rPr>
      <w:rFonts w:ascii="Wingdings" w:hAnsi="Wingdings"/>
    </w:rPr>
  </w:style>
  <w:style w:type="character" w:customStyle="1" w:styleId="WW8Num17z0">
    <w:name w:val="WW8Num17z0"/>
    <w:uiPriority w:val="99"/>
    <w:rsid w:val="00D75BC8"/>
  </w:style>
  <w:style w:type="character" w:customStyle="1" w:styleId="WW8Num18z0">
    <w:name w:val="WW8Num18z0"/>
    <w:uiPriority w:val="99"/>
    <w:rsid w:val="00D75BC8"/>
  </w:style>
  <w:style w:type="character" w:customStyle="1" w:styleId="WW8Num18z1">
    <w:name w:val="WW8Num18z1"/>
    <w:uiPriority w:val="99"/>
    <w:rsid w:val="00D75BC8"/>
  </w:style>
  <w:style w:type="character" w:customStyle="1" w:styleId="WW8Num18z2">
    <w:name w:val="WW8Num18z2"/>
    <w:uiPriority w:val="99"/>
    <w:rsid w:val="00D75BC8"/>
  </w:style>
  <w:style w:type="character" w:customStyle="1" w:styleId="WW8Num18z3">
    <w:name w:val="WW8Num18z3"/>
    <w:uiPriority w:val="99"/>
    <w:rsid w:val="00D75BC8"/>
  </w:style>
  <w:style w:type="character" w:customStyle="1" w:styleId="WW8Num18z4">
    <w:name w:val="WW8Num18z4"/>
    <w:uiPriority w:val="99"/>
    <w:rsid w:val="00D75BC8"/>
  </w:style>
  <w:style w:type="character" w:customStyle="1" w:styleId="WW8Num18z5">
    <w:name w:val="WW8Num18z5"/>
    <w:uiPriority w:val="99"/>
    <w:rsid w:val="00D75BC8"/>
  </w:style>
  <w:style w:type="character" w:customStyle="1" w:styleId="WW8Num18z6">
    <w:name w:val="WW8Num18z6"/>
    <w:uiPriority w:val="99"/>
    <w:rsid w:val="00D75BC8"/>
  </w:style>
  <w:style w:type="character" w:customStyle="1" w:styleId="WW8Num18z7">
    <w:name w:val="WW8Num18z7"/>
    <w:uiPriority w:val="99"/>
    <w:rsid w:val="00D75BC8"/>
  </w:style>
  <w:style w:type="character" w:customStyle="1" w:styleId="WW8Num18z8">
    <w:name w:val="WW8Num18z8"/>
    <w:uiPriority w:val="99"/>
    <w:rsid w:val="00D75BC8"/>
  </w:style>
  <w:style w:type="character" w:customStyle="1" w:styleId="WW8Num19z0">
    <w:name w:val="WW8Num19z0"/>
    <w:uiPriority w:val="99"/>
    <w:rsid w:val="00D75BC8"/>
    <w:rPr>
      <w:rFonts w:ascii="Symbol" w:hAnsi="Symbol"/>
    </w:rPr>
  </w:style>
  <w:style w:type="character" w:customStyle="1" w:styleId="WW8Num19z1">
    <w:name w:val="WW8Num19z1"/>
    <w:uiPriority w:val="99"/>
    <w:rsid w:val="00D75BC8"/>
    <w:rPr>
      <w:rFonts w:ascii="Courier New" w:hAnsi="Courier New"/>
    </w:rPr>
  </w:style>
  <w:style w:type="character" w:customStyle="1" w:styleId="WW8Num19z2">
    <w:name w:val="WW8Num19z2"/>
    <w:uiPriority w:val="99"/>
    <w:rsid w:val="00D75BC8"/>
    <w:rPr>
      <w:rFonts w:ascii="Wingdings" w:hAnsi="Wingdings"/>
    </w:rPr>
  </w:style>
  <w:style w:type="character" w:customStyle="1" w:styleId="WW8Num20z0">
    <w:name w:val="WW8Num20z0"/>
    <w:uiPriority w:val="99"/>
    <w:rsid w:val="00D75BC8"/>
    <w:rPr>
      <w:rFonts w:ascii="Symbol" w:hAnsi="Symbol"/>
    </w:rPr>
  </w:style>
  <w:style w:type="character" w:customStyle="1" w:styleId="WW8Num20z1">
    <w:name w:val="WW8Num20z1"/>
    <w:uiPriority w:val="99"/>
    <w:rsid w:val="00D75BC8"/>
    <w:rPr>
      <w:rFonts w:ascii="Courier New" w:hAnsi="Courier New"/>
    </w:rPr>
  </w:style>
  <w:style w:type="character" w:customStyle="1" w:styleId="WW8Num20z2">
    <w:name w:val="WW8Num20z2"/>
    <w:uiPriority w:val="99"/>
    <w:rsid w:val="00D75BC8"/>
    <w:rPr>
      <w:rFonts w:ascii="Wingdings" w:hAnsi="Wingdings"/>
    </w:rPr>
  </w:style>
  <w:style w:type="character" w:customStyle="1" w:styleId="WW8Num21z0">
    <w:name w:val="WW8Num21z0"/>
    <w:uiPriority w:val="99"/>
    <w:rsid w:val="00D75BC8"/>
    <w:rPr>
      <w:rFonts w:ascii="Symbol" w:hAnsi="Symbol"/>
    </w:rPr>
  </w:style>
  <w:style w:type="character" w:customStyle="1" w:styleId="WW8Num21z1">
    <w:name w:val="WW8Num21z1"/>
    <w:uiPriority w:val="99"/>
    <w:rsid w:val="00D75BC8"/>
    <w:rPr>
      <w:rFonts w:ascii="Courier New" w:hAnsi="Courier New"/>
    </w:rPr>
  </w:style>
  <w:style w:type="character" w:customStyle="1" w:styleId="WW8Num21z2">
    <w:name w:val="WW8Num21z2"/>
    <w:uiPriority w:val="99"/>
    <w:rsid w:val="00D75BC8"/>
    <w:rPr>
      <w:rFonts w:ascii="Wingdings" w:hAnsi="Wingdings"/>
    </w:rPr>
  </w:style>
  <w:style w:type="character" w:customStyle="1" w:styleId="WW8Num22z0">
    <w:name w:val="WW8Num22z0"/>
    <w:uiPriority w:val="99"/>
    <w:rsid w:val="00D75BC8"/>
    <w:rPr>
      <w:rFonts w:ascii="Symbol" w:hAnsi="Symbol"/>
    </w:rPr>
  </w:style>
  <w:style w:type="character" w:customStyle="1" w:styleId="WW8Num22z1">
    <w:name w:val="WW8Num22z1"/>
    <w:uiPriority w:val="99"/>
    <w:rsid w:val="00D75BC8"/>
    <w:rPr>
      <w:rFonts w:ascii="Courier New" w:hAnsi="Courier New"/>
    </w:rPr>
  </w:style>
  <w:style w:type="character" w:customStyle="1" w:styleId="WW8Num22z2">
    <w:name w:val="WW8Num22z2"/>
    <w:uiPriority w:val="99"/>
    <w:rsid w:val="00D75BC8"/>
    <w:rPr>
      <w:rFonts w:ascii="Wingdings" w:hAnsi="Wingdings"/>
    </w:rPr>
  </w:style>
  <w:style w:type="character" w:customStyle="1" w:styleId="WW8Num23z0">
    <w:name w:val="WW8Num23z0"/>
    <w:uiPriority w:val="99"/>
    <w:rsid w:val="00D75BC8"/>
  </w:style>
  <w:style w:type="character" w:customStyle="1" w:styleId="WW8Num23z1">
    <w:name w:val="WW8Num23z1"/>
    <w:uiPriority w:val="99"/>
    <w:rsid w:val="00D75BC8"/>
  </w:style>
  <w:style w:type="character" w:customStyle="1" w:styleId="WW8Num23z2">
    <w:name w:val="WW8Num23z2"/>
    <w:uiPriority w:val="99"/>
    <w:rsid w:val="00D75BC8"/>
  </w:style>
  <w:style w:type="character" w:customStyle="1" w:styleId="WW8Num23z3">
    <w:name w:val="WW8Num23z3"/>
    <w:uiPriority w:val="99"/>
    <w:rsid w:val="00D75BC8"/>
  </w:style>
  <w:style w:type="character" w:customStyle="1" w:styleId="WW8Num23z4">
    <w:name w:val="WW8Num23z4"/>
    <w:uiPriority w:val="99"/>
    <w:rsid w:val="00D75BC8"/>
  </w:style>
  <w:style w:type="character" w:customStyle="1" w:styleId="WW8Num23z5">
    <w:name w:val="WW8Num23z5"/>
    <w:uiPriority w:val="99"/>
    <w:rsid w:val="00D75BC8"/>
  </w:style>
  <w:style w:type="character" w:customStyle="1" w:styleId="WW8Num23z6">
    <w:name w:val="WW8Num23z6"/>
    <w:uiPriority w:val="99"/>
    <w:rsid w:val="00D75BC8"/>
  </w:style>
  <w:style w:type="character" w:customStyle="1" w:styleId="WW8Num23z7">
    <w:name w:val="WW8Num23z7"/>
    <w:uiPriority w:val="99"/>
    <w:rsid w:val="00D75BC8"/>
  </w:style>
  <w:style w:type="character" w:customStyle="1" w:styleId="WW8Num23z8">
    <w:name w:val="WW8Num23z8"/>
    <w:uiPriority w:val="99"/>
    <w:rsid w:val="00D75BC8"/>
  </w:style>
  <w:style w:type="character" w:customStyle="1" w:styleId="WW8Num24z0">
    <w:name w:val="WW8Num24z0"/>
    <w:uiPriority w:val="99"/>
    <w:rsid w:val="00D75BC8"/>
    <w:rPr>
      <w:rFonts w:ascii="Symbol" w:eastAsia="Times New Roman" w:hAnsi="Symbol"/>
    </w:rPr>
  </w:style>
  <w:style w:type="character" w:customStyle="1" w:styleId="WW8Num24z1">
    <w:name w:val="WW8Num24z1"/>
    <w:uiPriority w:val="99"/>
    <w:rsid w:val="00D75BC8"/>
    <w:rPr>
      <w:rFonts w:ascii="Courier New" w:hAnsi="Courier New"/>
    </w:rPr>
  </w:style>
  <w:style w:type="character" w:customStyle="1" w:styleId="WW8Num24z2">
    <w:name w:val="WW8Num24z2"/>
    <w:uiPriority w:val="99"/>
    <w:rsid w:val="00D75BC8"/>
    <w:rPr>
      <w:rFonts w:ascii="Wingdings" w:hAnsi="Wingdings"/>
    </w:rPr>
  </w:style>
  <w:style w:type="character" w:customStyle="1" w:styleId="WW8Num25z0">
    <w:name w:val="WW8Num25z0"/>
    <w:uiPriority w:val="99"/>
    <w:rsid w:val="00D75BC8"/>
    <w:rPr>
      <w:rFonts w:ascii="Symbol" w:hAnsi="Symbol"/>
    </w:rPr>
  </w:style>
  <w:style w:type="character" w:customStyle="1" w:styleId="WW8Num25z1">
    <w:name w:val="WW8Num25z1"/>
    <w:uiPriority w:val="99"/>
    <w:rsid w:val="00D75BC8"/>
    <w:rPr>
      <w:rFonts w:ascii="Courier New" w:hAnsi="Courier New"/>
    </w:rPr>
  </w:style>
  <w:style w:type="character" w:customStyle="1" w:styleId="WW8Num25z2">
    <w:name w:val="WW8Num25z2"/>
    <w:uiPriority w:val="99"/>
    <w:rsid w:val="00D75BC8"/>
    <w:rPr>
      <w:rFonts w:ascii="Wingdings" w:hAnsi="Wingdings"/>
    </w:rPr>
  </w:style>
  <w:style w:type="character" w:customStyle="1" w:styleId="WW8Num26z0">
    <w:name w:val="WW8Num26z0"/>
    <w:uiPriority w:val="99"/>
    <w:rsid w:val="00D75BC8"/>
    <w:rPr>
      <w:rFonts w:ascii="Symbol" w:hAnsi="Symbol"/>
    </w:rPr>
  </w:style>
  <w:style w:type="character" w:customStyle="1" w:styleId="WW8Num26z1">
    <w:name w:val="WW8Num26z1"/>
    <w:uiPriority w:val="99"/>
    <w:rsid w:val="00D75BC8"/>
    <w:rPr>
      <w:rFonts w:ascii="Courier New" w:hAnsi="Courier New"/>
    </w:rPr>
  </w:style>
  <w:style w:type="character" w:customStyle="1" w:styleId="WW8Num26z2">
    <w:name w:val="WW8Num26z2"/>
    <w:uiPriority w:val="99"/>
    <w:rsid w:val="00D75BC8"/>
    <w:rPr>
      <w:rFonts w:ascii="Wingdings" w:hAnsi="Wingdings"/>
    </w:rPr>
  </w:style>
  <w:style w:type="character" w:customStyle="1" w:styleId="WW8Num27z0">
    <w:name w:val="WW8Num27z0"/>
    <w:uiPriority w:val="99"/>
    <w:rsid w:val="00D75BC8"/>
    <w:rPr>
      <w:rFonts w:ascii="Symbol" w:hAnsi="Symbol"/>
    </w:rPr>
  </w:style>
  <w:style w:type="character" w:customStyle="1" w:styleId="WW8Num27z1">
    <w:name w:val="WW8Num27z1"/>
    <w:uiPriority w:val="99"/>
    <w:rsid w:val="00D75BC8"/>
    <w:rPr>
      <w:rFonts w:ascii="Courier New" w:hAnsi="Courier New"/>
    </w:rPr>
  </w:style>
  <w:style w:type="character" w:customStyle="1" w:styleId="WW8Num27z2">
    <w:name w:val="WW8Num27z2"/>
    <w:uiPriority w:val="99"/>
    <w:rsid w:val="00D75BC8"/>
    <w:rPr>
      <w:rFonts w:ascii="Wingdings" w:hAnsi="Wingdings"/>
    </w:rPr>
  </w:style>
  <w:style w:type="character" w:customStyle="1" w:styleId="WW8Num28z0">
    <w:name w:val="WW8Num28z0"/>
    <w:uiPriority w:val="99"/>
    <w:rsid w:val="00D75BC8"/>
    <w:rPr>
      <w:rFonts w:ascii="Symbol" w:hAnsi="Symbol"/>
    </w:rPr>
  </w:style>
  <w:style w:type="character" w:customStyle="1" w:styleId="WW8Num28z1">
    <w:name w:val="WW8Num28z1"/>
    <w:uiPriority w:val="99"/>
    <w:rsid w:val="00D75BC8"/>
    <w:rPr>
      <w:rFonts w:ascii="Courier New" w:hAnsi="Courier New"/>
    </w:rPr>
  </w:style>
  <w:style w:type="character" w:customStyle="1" w:styleId="WW8Num28z2">
    <w:name w:val="WW8Num28z2"/>
    <w:uiPriority w:val="99"/>
    <w:rsid w:val="00D75BC8"/>
    <w:rPr>
      <w:rFonts w:ascii="Wingdings" w:hAnsi="Wingdings"/>
    </w:rPr>
  </w:style>
  <w:style w:type="character" w:customStyle="1" w:styleId="21">
    <w:name w:val="Основной шрифт абзаца2"/>
    <w:uiPriority w:val="99"/>
    <w:rsid w:val="00D75BC8"/>
  </w:style>
  <w:style w:type="character" w:customStyle="1" w:styleId="ms-rtethemeforecolor-2-0">
    <w:name w:val="ms-rtethemeforecolor-2-0"/>
    <w:uiPriority w:val="99"/>
    <w:rsid w:val="00D75BC8"/>
    <w:rPr>
      <w:rFonts w:cs="Times New Roman"/>
    </w:rPr>
  </w:style>
  <w:style w:type="character" w:customStyle="1" w:styleId="15">
    <w:name w:val="Основной шрифт абзаца1"/>
    <w:uiPriority w:val="99"/>
    <w:rsid w:val="00D75BC8"/>
  </w:style>
  <w:style w:type="character" w:customStyle="1" w:styleId="ae">
    <w:name w:val="Верхний колонтитул Знак"/>
    <w:uiPriority w:val="99"/>
    <w:rsid w:val="00D75BC8"/>
    <w:rPr>
      <w:rFonts w:ascii="Times New Roman" w:hAnsi="Times New Roman"/>
      <w:color w:val="00000A"/>
      <w:sz w:val="24"/>
    </w:rPr>
  </w:style>
  <w:style w:type="character" w:customStyle="1" w:styleId="af">
    <w:name w:val="Нижний колонтитул Знак"/>
    <w:uiPriority w:val="99"/>
    <w:rsid w:val="00D75BC8"/>
    <w:rPr>
      <w:rFonts w:ascii="Times New Roman" w:hAnsi="Times New Roman"/>
      <w:color w:val="00000A"/>
      <w:sz w:val="24"/>
    </w:rPr>
  </w:style>
  <w:style w:type="character" w:customStyle="1" w:styleId="af0">
    <w:name w:val="Основной текст с отступом Знак"/>
    <w:uiPriority w:val="99"/>
    <w:rsid w:val="00D75BC8"/>
    <w:rPr>
      <w:rFonts w:ascii="Times New Roman" w:hAnsi="Times New Roman"/>
      <w:lang w:eastAsia="zh-CN"/>
    </w:rPr>
  </w:style>
  <w:style w:type="character" w:customStyle="1" w:styleId="apple-converted-space">
    <w:name w:val="apple-converted-space"/>
    <w:uiPriority w:val="99"/>
    <w:rsid w:val="00D75BC8"/>
  </w:style>
  <w:style w:type="character" w:styleId="af1">
    <w:name w:val="Emphasis"/>
    <w:uiPriority w:val="99"/>
    <w:qFormat/>
    <w:rsid w:val="00D75BC8"/>
    <w:rPr>
      <w:rFonts w:cs="Times New Roman"/>
      <w:i/>
    </w:rPr>
  </w:style>
  <w:style w:type="paragraph" w:customStyle="1" w:styleId="16">
    <w:name w:val="Заголовок1"/>
    <w:basedOn w:val="a"/>
    <w:next w:val="a8"/>
    <w:uiPriority w:val="99"/>
    <w:rsid w:val="00D75BC8"/>
    <w:pPr>
      <w:keepNext/>
      <w:suppressAutoHyphens/>
      <w:spacing w:before="240" w:after="120" w:line="240" w:lineRule="auto"/>
      <w:ind w:firstLine="425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2">
    <w:name w:val="List"/>
    <w:basedOn w:val="a8"/>
    <w:uiPriority w:val="99"/>
    <w:rsid w:val="00D75BC8"/>
    <w:pPr>
      <w:jc w:val="left"/>
    </w:pPr>
    <w:rPr>
      <w:rFonts w:cs="Arial"/>
      <w:b w:val="0"/>
      <w:sz w:val="24"/>
    </w:rPr>
  </w:style>
  <w:style w:type="paragraph" w:styleId="af3">
    <w:name w:val="caption"/>
    <w:basedOn w:val="a"/>
    <w:uiPriority w:val="99"/>
    <w:qFormat/>
    <w:rsid w:val="00D75BC8"/>
    <w:pPr>
      <w:suppressLineNumbers/>
      <w:suppressAutoHyphens/>
      <w:spacing w:before="120" w:after="120" w:line="240" w:lineRule="auto"/>
      <w:ind w:firstLine="425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rsid w:val="00D75BC8"/>
    <w:pPr>
      <w:suppressLineNumbers/>
      <w:suppressAutoHyphens/>
      <w:spacing w:after="0" w:line="240" w:lineRule="auto"/>
      <w:ind w:firstLine="425"/>
    </w:pPr>
    <w:rPr>
      <w:rFonts w:ascii="Times New Roman" w:eastAsia="Times New Roman" w:hAnsi="Times New Roman" w:cs="Arial"/>
      <w:lang w:eastAsia="zh-CN"/>
    </w:rPr>
  </w:style>
  <w:style w:type="paragraph" w:customStyle="1" w:styleId="17">
    <w:name w:val="Название объекта1"/>
    <w:basedOn w:val="a"/>
    <w:uiPriority w:val="99"/>
    <w:rsid w:val="00D75BC8"/>
    <w:pPr>
      <w:suppressLineNumbers/>
      <w:suppressAutoHyphens/>
      <w:spacing w:before="120" w:after="120" w:line="240" w:lineRule="auto"/>
      <w:ind w:firstLine="425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uiPriority w:val="99"/>
    <w:rsid w:val="00D75BC8"/>
    <w:pPr>
      <w:suppressLineNumbers/>
      <w:suppressAutoHyphens/>
      <w:spacing w:after="0" w:line="240" w:lineRule="auto"/>
      <w:ind w:firstLine="425"/>
    </w:pPr>
    <w:rPr>
      <w:rFonts w:ascii="Times New Roman" w:eastAsia="Times New Roman" w:hAnsi="Times New Roman" w:cs="Arial"/>
      <w:lang w:eastAsia="zh-CN"/>
    </w:rPr>
  </w:style>
  <w:style w:type="paragraph" w:customStyle="1" w:styleId="19">
    <w:name w:val="Абзац списка1"/>
    <w:basedOn w:val="a"/>
    <w:uiPriority w:val="99"/>
    <w:rsid w:val="00D75BC8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paragraph" w:customStyle="1" w:styleId="1a">
    <w:name w:val="Знак1 Знак Знак Знак"/>
    <w:basedOn w:val="a"/>
    <w:uiPriority w:val="99"/>
    <w:rsid w:val="00D75B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1b">
    <w:name w:val="Текст выноски Знак1"/>
    <w:uiPriority w:val="99"/>
    <w:locked/>
    <w:rsid w:val="00D75BC8"/>
    <w:rPr>
      <w:rFonts w:ascii="Segoe UI" w:hAnsi="Segoe UI" w:cs="Segoe UI"/>
      <w:sz w:val="18"/>
      <w:szCs w:val="18"/>
      <w:lang w:eastAsia="zh-CN"/>
    </w:rPr>
  </w:style>
  <w:style w:type="paragraph" w:styleId="af4">
    <w:name w:val="header"/>
    <w:basedOn w:val="a"/>
    <w:link w:val="1c"/>
    <w:uiPriority w:val="99"/>
    <w:rsid w:val="00D75BC8"/>
    <w:pPr>
      <w:suppressAutoHyphens/>
      <w:spacing w:after="0" w:line="240" w:lineRule="auto"/>
      <w:ind w:firstLine="425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1c">
    <w:name w:val="Верхний колонтитул Знак1"/>
    <w:basedOn w:val="a0"/>
    <w:link w:val="af4"/>
    <w:uiPriority w:val="99"/>
    <w:rsid w:val="00D75BC8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5">
    <w:name w:val="footer"/>
    <w:basedOn w:val="a"/>
    <w:link w:val="1d"/>
    <w:uiPriority w:val="99"/>
    <w:rsid w:val="00D75BC8"/>
    <w:pPr>
      <w:suppressAutoHyphens/>
      <w:spacing w:after="0" w:line="240" w:lineRule="auto"/>
      <w:ind w:firstLine="425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1d">
    <w:name w:val="Нижний колонтитул Знак1"/>
    <w:basedOn w:val="a0"/>
    <w:link w:val="af5"/>
    <w:uiPriority w:val="99"/>
    <w:rsid w:val="00D75BC8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6">
    <w:name w:val="Body Text Indent"/>
    <w:basedOn w:val="a"/>
    <w:link w:val="1e"/>
    <w:uiPriority w:val="99"/>
    <w:rsid w:val="00D75BC8"/>
    <w:pPr>
      <w:suppressAutoHyphens/>
      <w:spacing w:after="120" w:line="240" w:lineRule="auto"/>
      <w:ind w:left="283" w:firstLine="425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Основной текст с отступом Знак1"/>
    <w:basedOn w:val="a0"/>
    <w:link w:val="af6"/>
    <w:uiPriority w:val="99"/>
    <w:rsid w:val="00D75B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uiPriority w:val="99"/>
    <w:qFormat/>
    <w:rsid w:val="00D75BC8"/>
    <w:pPr>
      <w:suppressAutoHyphens/>
      <w:spacing w:after="0" w:line="240" w:lineRule="auto"/>
      <w:ind w:left="720" w:firstLine="425"/>
      <w:contextualSpacing/>
    </w:pPr>
    <w:rPr>
      <w:rFonts w:ascii="Times New Roman" w:eastAsia="Times New Roman" w:hAnsi="Times New Roman" w:cs="Times New Roman"/>
      <w:lang w:eastAsia="zh-CN"/>
    </w:rPr>
  </w:style>
  <w:style w:type="paragraph" w:customStyle="1" w:styleId="-">
    <w:name w:val="Текстовка - Календарь"/>
    <w:basedOn w:val="a"/>
    <w:uiPriority w:val="99"/>
    <w:rsid w:val="00D75BC8"/>
    <w:pPr>
      <w:spacing w:after="0" w:line="240" w:lineRule="auto"/>
      <w:ind w:firstLine="426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120">
    <w:name w:val="Знак1 Знак Знак Знак2"/>
    <w:basedOn w:val="a"/>
    <w:uiPriority w:val="99"/>
    <w:rsid w:val="00D75B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3">
    <w:name w:val="Без интервала2"/>
    <w:uiPriority w:val="99"/>
    <w:rsid w:val="00D75BC8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zh-CN"/>
    </w:rPr>
  </w:style>
  <w:style w:type="paragraph" w:customStyle="1" w:styleId="210">
    <w:name w:val="Основной текст 21"/>
    <w:basedOn w:val="a"/>
    <w:uiPriority w:val="99"/>
    <w:rsid w:val="00D75B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24">
    <w:name w:val="toc 2"/>
    <w:basedOn w:val="a"/>
    <w:next w:val="a"/>
    <w:uiPriority w:val="99"/>
    <w:rsid w:val="00D75BC8"/>
    <w:pPr>
      <w:suppressAutoHyphens/>
      <w:spacing w:after="0" w:line="240" w:lineRule="auto"/>
      <w:ind w:left="220" w:firstLine="425"/>
    </w:pPr>
    <w:rPr>
      <w:rFonts w:ascii="Times New Roman" w:eastAsia="Times New Roman" w:hAnsi="Times New Roman" w:cs="Times New Roman"/>
      <w:lang w:eastAsia="zh-CN"/>
    </w:rPr>
  </w:style>
  <w:style w:type="paragraph" w:styleId="1f">
    <w:name w:val="toc 1"/>
    <w:basedOn w:val="a"/>
    <w:next w:val="a"/>
    <w:uiPriority w:val="99"/>
    <w:rsid w:val="00D75BC8"/>
    <w:pPr>
      <w:suppressAutoHyphens/>
      <w:spacing w:after="0" w:line="240" w:lineRule="auto"/>
      <w:ind w:firstLine="425"/>
    </w:pPr>
    <w:rPr>
      <w:rFonts w:ascii="Times New Roman" w:eastAsia="Times New Roman" w:hAnsi="Times New Roman" w:cs="Times New Roman"/>
      <w:lang w:eastAsia="zh-CN"/>
    </w:rPr>
  </w:style>
  <w:style w:type="paragraph" w:customStyle="1" w:styleId="af8">
    <w:name w:val="Заголовок таблицы"/>
    <w:basedOn w:val="a7"/>
    <w:uiPriority w:val="99"/>
    <w:rsid w:val="00D75BC8"/>
    <w:pPr>
      <w:widowControl w:val="0"/>
      <w:jc w:val="center"/>
    </w:pPr>
    <w:rPr>
      <w:rFonts w:eastAsia="Calibri"/>
      <w:b/>
      <w:bCs/>
      <w:kern w:val="1"/>
    </w:rPr>
  </w:style>
  <w:style w:type="character" w:styleId="af9">
    <w:name w:val="Intense Emphasis"/>
    <w:uiPriority w:val="99"/>
    <w:qFormat/>
    <w:rsid w:val="00D75BC8"/>
    <w:rPr>
      <w:b/>
      <w:i/>
      <w:color w:val="4F81BD"/>
    </w:rPr>
  </w:style>
  <w:style w:type="paragraph" w:styleId="32">
    <w:name w:val="toc 3"/>
    <w:basedOn w:val="a"/>
    <w:next w:val="a"/>
    <w:autoRedefine/>
    <w:uiPriority w:val="99"/>
    <w:rsid w:val="00D75BC8"/>
    <w:pPr>
      <w:tabs>
        <w:tab w:val="right" w:leader="dot" w:pos="8919"/>
      </w:tabs>
      <w:suppressAutoHyphens/>
      <w:spacing w:after="0" w:line="240" w:lineRule="auto"/>
      <w:ind w:left="440" w:firstLine="269"/>
    </w:pPr>
    <w:rPr>
      <w:rFonts w:ascii="Times New Roman" w:eastAsia="Times New Roman" w:hAnsi="Times New Roman" w:cs="Times New Roman"/>
      <w:lang w:eastAsia="zh-CN"/>
    </w:rPr>
  </w:style>
  <w:style w:type="character" w:customStyle="1" w:styleId="fontposition">
    <w:name w:val="fontposition"/>
    <w:uiPriority w:val="99"/>
    <w:rsid w:val="00D75BC8"/>
  </w:style>
  <w:style w:type="paragraph" w:customStyle="1" w:styleId="110">
    <w:name w:val="Знак1 Знак Знак Знак1"/>
    <w:basedOn w:val="a"/>
    <w:uiPriority w:val="99"/>
    <w:rsid w:val="00D75B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Subtitle"/>
    <w:basedOn w:val="a"/>
    <w:next w:val="a"/>
    <w:link w:val="afb"/>
    <w:uiPriority w:val="99"/>
    <w:qFormat/>
    <w:rsid w:val="00D75BC8"/>
    <w:pPr>
      <w:numPr>
        <w:ilvl w:val="1"/>
      </w:numPr>
      <w:spacing w:after="160" w:line="240" w:lineRule="auto"/>
      <w:jc w:val="center"/>
    </w:pPr>
    <w:rPr>
      <w:rFonts w:ascii="Arial" w:eastAsia="Times New Roman" w:hAnsi="Arial" w:cs="Times New Roman"/>
      <w:b/>
      <w:spacing w:val="15"/>
      <w:sz w:val="24"/>
    </w:rPr>
  </w:style>
  <w:style w:type="character" w:customStyle="1" w:styleId="afb">
    <w:name w:val="Подзаголовок Знак"/>
    <w:basedOn w:val="a0"/>
    <w:link w:val="afa"/>
    <w:uiPriority w:val="99"/>
    <w:rsid w:val="00D75BC8"/>
    <w:rPr>
      <w:rFonts w:ascii="Arial" w:eastAsia="Times New Roman" w:hAnsi="Arial" w:cs="Times New Roman"/>
      <w:b/>
      <w:spacing w:val="15"/>
      <w:sz w:val="24"/>
    </w:rPr>
  </w:style>
  <w:style w:type="paragraph" w:styleId="afc">
    <w:name w:val="TOC Heading"/>
    <w:basedOn w:val="1"/>
    <w:next w:val="a"/>
    <w:uiPriority w:val="99"/>
    <w:qFormat/>
    <w:rsid w:val="00D75BC8"/>
    <w:pPr>
      <w:outlineLvl w:val="9"/>
    </w:pPr>
    <w:rPr>
      <w:lang w:eastAsia="ru-RU"/>
    </w:rPr>
  </w:style>
  <w:style w:type="table" w:styleId="afd">
    <w:name w:val="Table Grid"/>
    <w:basedOn w:val="a1"/>
    <w:rsid w:val="00D7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ЛАН подзагл"/>
    <w:basedOn w:val="a"/>
    <w:qFormat/>
    <w:rsid w:val="00F22CCB"/>
    <w:pPr>
      <w:keepNext/>
      <w:suppressAutoHyphens/>
      <w:spacing w:before="240" w:after="240" w:line="240" w:lineRule="auto"/>
      <w:jc w:val="center"/>
      <w:outlineLvl w:val="1"/>
    </w:pPr>
    <w:rPr>
      <w:rFonts w:ascii="Liberation Sans" w:eastAsia="Times New Roman" w:hAnsi="Liberation Sans" w:cs="Arial"/>
      <w:b/>
      <w:bCs/>
      <w:i/>
      <w:iCs/>
      <w:sz w:val="20"/>
      <w:szCs w:val="20"/>
      <w:lang w:eastAsia="zh-CN"/>
    </w:rPr>
  </w:style>
  <w:style w:type="paragraph" w:customStyle="1" w:styleId="aff">
    <w:name w:val="ПЛАН загл"/>
    <w:basedOn w:val="2"/>
    <w:qFormat/>
    <w:rsid w:val="00A01A2C"/>
    <w:pPr>
      <w:spacing w:before="240" w:after="240" w:line="240" w:lineRule="auto"/>
      <w:ind w:left="0"/>
      <w:outlineLvl w:val="0"/>
    </w:pPr>
    <w:rPr>
      <w:sz w:val="22"/>
      <w:szCs w:val="20"/>
    </w:rPr>
  </w:style>
  <w:style w:type="character" w:customStyle="1" w:styleId="apple-style-span">
    <w:name w:val="apple-style-span"/>
    <w:basedOn w:val="a0"/>
    <w:rsid w:val="00035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5BC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D75BC8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5BC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1FC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1FC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unhideWhenUsed/>
    <w:rsid w:val="0092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21F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5BC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5BC8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75BC8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5BC8"/>
  </w:style>
  <w:style w:type="paragraph" w:customStyle="1" w:styleId="a7">
    <w:name w:val="Содержимое таблицы"/>
    <w:basedOn w:val="a"/>
    <w:uiPriority w:val="99"/>
    <w:rsid w:val="00D75B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rsid w:val="00D75B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D75BC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a">
    <w:name w:val="Strong"/>
    <w:qFormat/>
    <w:rsid w:val="00D75BC8"/>
    <w:rPr>
      <w:rFonts w:cs="Times New Roman"/>
      <w:b/>
    </w:rPr>
  </w:style>
  <w:style w:type="character" w:customStyle="1" w:styleId="ab">
    <w:name w:val="Знак Знак"/>
    <w:uiPriority w:val="99"/>
    <w:rsid w:val="00D75BC8"/>
    <w:rPr>
      <w:rFonts w:ascii="Arial" w:hAnsi="Arial"/>
      <w:b/>
      <w:kern w:val="1"/>
      <w:sz w:val="32"/>
      <w:lang w:val="ru-RU"/>
    </w:rPr>
  </w:style>
  <w:style w:type="paragraph" w:customStyle="1" w:styleId="12">
    <w:name w:val="Без интервала1"/>
    <w:rsid w:val="00D75BC8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ar-SA"/>
    </w:rPr>
  </w:style>
  <w:style w:type="paragraph" w:styleId="ac">
    <w:name w:val="Normal (Web)"/>
    <w:basedOn w:val="a"/>
    <w:uiPriority w:val="99"/>
    <w:rsid w:val="00D7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75BC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uiPriority w:val="99"/>
    <w:rsid w:val="00D75BC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75BC8"/>
    <w:pPr>
      <w:widowControl w:val="0"/>
      <w:suppressAutoHyphens/>
      <w:spacing w:after="0" w:line="240" w:lineRule="auto"/>
      <w:textAlignment w:val="baseline"/>
    </w:pPr>
    <w:rPr>
      <w:rFonts w:ascii="Liberation Serif" w:eastAsia="Calibri" w:hAnsi="Liberation Serif" w:cs="FreeSans"/>
      <w:kern w:val="1"/>
      <w:sz w:val="24"/>
      <w:szCs w:val="24"/>
      <w:lang w:eastAsia="zh-CN" w:bidi="hi-IN"/>
    </w:rPr>
  </w:style>
  <w:style w:type="paragraph" w:customStyle="1" w:styleId="13">
    <w:name w:val="Обычный1"/>
    <w:uiPriority w:val="99"/>
    <w:rsid w:val="00D75BC8"/>
    <w:pPr>
      <w:widowControl w:val="0"/>
      <w:suppressAutoHyphens/>
      <w:spacing w:after="0" w:line="240" w:lineRule="auto"/>
      <w:textAlignment w:val="baseline"/>
    </w:pPr>
    <w:rPr>
      <w:rFonts w:ascii="Liberation Serif" w:eastAsia="Calibri" w:hAnsi="Liberation Serif" w:cs="FreeSans"/>
      <w:sz w:val="24"/>
      <w:szCs w:val="24"/>
      <w:lang w:eastAsia="zh-CN" w:bidi="hi-IN"/>
    </w:rPr>
  </w:style>
  <w:style w:type="paragraph" w:customStyle="1" w:styleId="Table">
    <w:name w:val="Table"/>
    <w:basedOn w:val="13"/>
    <w:uiPriority w:val="99"/>
    <w:rsid w:val="00D75BC8"/>
    <w:pPr>
      <w:tabs>
        <w:tab w:val="left" w:pos="227"/>
      </w:tabs>
      <w:jc w:val="center"/>
    </w:pPr>
    <w:rPr>
      <w:sz w:val="18"/>
      <w:szCs w:val="18"/>
    </w:rPr>
  </w:style>
  <w:style w:type="paragraph" w:customStyle="1" w:styleId="14">
    <w:name w:val="Заголовок таблицы ссылок1"/>
    <w:basedOn w:val="1"/>
    <w:next w:val="a"/>
    <w:uiPriority w:val="99"/>
    <w:rsid w:val="00D75BC8"/>
    <w:pPr>
      <w:spacing w:line="252" w:lineRule="auto"/>
    </w:pPr>
    <w:rPr>
      <w:rFonts w:cs="Calibri Light"/>
      <w:kern w:val="1"/>
      <w:lang w:eastAsia="zh-CN"/>
    </w:rPr>
  </w:style>
  <w:style w:type="character" w:customStyle="1" w:styleId="WW8Num1z0">
    <w:name w:val="WW8Num1z0"/>
    <w:uiPriority w:val="99"/>
    <w:rsid w:val="00D75BC8"/>
  </w:style>
  <w:style w:type="character" w:customStyle="1" w:styleId="WW8Num1z1">
    <w:name w:val="WW8Num1z1"/>
    <w:uiPriority w:val="99"/>
    <w:rsid w:val="00D75BC8"/>
  </w:style>
  <w:style w:type="character" w:customStyle="1" w:styleId="WW8Num1z2">
    <w:name w:val="WW8Num1z2"/>
    <w:uiPriority w:val="99"/>
    <w:rsid w:val="00D75BC8"/>
  </w:style>
  <w:style w:type="character" w:customStyle="1" w:styleId="WW8Num1z3">
    <w:name w:val="WW8Num1z3"/>
    <w:uiPriority w:val="99"/>
    <w:rsid w:val="00D75BC8"/>
  </w:style>
  <w:style w:type="character" w:customStyle="1" w:styleId="WW8Num1z4">
    <w:name w:val="WW8Num1z4"/>
    <w:uiPriority w:val="99"/>
    <w:rsid w:val="00D75BC8"/>
  </w:style>
  <w:style w:type="character" w:customStyle="1" w:styleId="WW8Num1z5">
    <w:name w:val="WW8Num1z5"/>
    <w:uiPriority w:val="99"/>
    <w:rsid w:val="00D75BC8"/>
  </w:style>
  <w:style w:type="character" w:customStyle="1" w:styleId="WW8Num1z6">
    <w:name w:val="WW8Num1z6"/>
    <w:uiPriority w:val="99"/>
    <w:rsid w:val="00D75BC8"/>
  </w:style>
  <w:style w:type="character" w:customStyle="1" w:styleId="WW8Num1z7">
    <w:name w:val="WW8Num1z7"/>
    <w:uiPriority w:val="99"/>
    <w:rsid w:val="00D75BC8"/>
  </w:style>
  <w:style w:type="character" w:customStyle="1" w:styleId="WW8Num1z8">
    <w:name w:val="WW8Num1z8"/>
    <w:uiPriority w:val="99"/>
    <w:rsid w:val="00D75BC8"/>
  </w:style>
  <w:style w:type="character" w:customStyle="1" w:styleId="WW8Num2z0">
    <w:name w:val="WW8Num2z0"/>
    <w:uiPriority w:val="99"/>
    <w:rsid w:val="00D75BC8"/>
    <w:rPr>
      <w:rFonts w:ascii="Symbol" w:hAnsi="Symbol"/>
      <w:lang w:eastAsia="ar-SA" w:bidi="ar-SA"/>
    </w:rPr>
  </w:style>
  <w:style w:type="character" w:customStyle="1" w:styleId="WW8Num2z1">
    <w:name w:val="WW8Num2z1"/>
    <w:uiPriority w:val="99"/>
    <w:rsid w:val="00D75BC8"/>
  </w:style>
  <w:style w:type="character" w:customStyle="1" w:styleId="WW8Num2z2">
    <w:name w:val="WW8Num2z2"/>
    <w:uiPriority w:val="99"/>
    <w:rsid w:val="00D75BC8"/>
  </w:style>
  <w:style w:type="character" w:customStyle="1" w:styleId="WW8Num2z3">
    <w:name w:val="WW8Num2z3"/>
    <w:uiPriority w:val="99"/>
    <w:rsid w:val="00D75BC8"/>
  </w:style>
  <w:style w:type="character" w:customStyle="1" w:styleId="WW8Num2z4">
    <w:name w:val="WW8Num2z4"/>
    <w:uiPriority w:val="99"/>
    <w:rsid w:val="00D75BC8"/>
  </w:style>
  <w:style w:type="character" w:customStyle="1" w:styleId="WW8Num2z5">
    <w:name w:val="WW8Num2z5"/>
    <w:uiPriority w:val="99"/>
    <w:rsid w:val="00D75BC8"/>
  </w:style>
  <w:style w:type="character" w:customStyle="1" w:styleId="WW8Num2z6">
    <w:name w:val="WW8Num2z6"/>
    <w:uiPriority w:val="99"/>
    <w:rsid w:val="00D75BC8"/>
  </w:style>
  <w:style w:type="character" w:customStyle="1" w:styleId="WW8Num2z7">
    <w:name w:val="WW8Num2z7"/>
    <w:uiPriority w:val="99"/>
    <w:rsid w:val="00D75BC8"/>
  </w:style>
  <w:style w:type="character" w:customStyle="1" w:styleId="WW8Num2z8">
    <w:name w:val="WW8Num2z8"/>
    <w:uiPriority w:val="99"/>
    <w:rsid w:val="00D75BC8"/>
  </w:style>
  <w:style w:type="character" w:customStyle="1" w:styleId="WW8Num3z0">
    <w:name w:val="WW8Num3z0"/>
    <w:uiPriority w:val="99"/>
    <w:rsid w:val="00D75BC8"/>
    <w:rPr>
      <w:rFonts w:ascii="Symbol" w:hAnsi="Symbol"/>
    </w:rPr>
  </w:style>
  <w:style w:type="character" w:customStyle="1" w:styleId="WW8Num3z1">
    <w:name w:val="WW8Num3z1"/>
    <w:uiPriority w:val="99"/>
    <w:rsid w:val="00D75BC8"/>
    <w:rPr>
      <w:rFonts w:ascii="Courier New" w:hAnsi="Courier New"/>
    </w:rPr>
  </w:style>
  <w:style w:type="character" w:customStyle="1" w:styleId="WW8Num3z2">
    <w:name w:val="WW8Num3z2"/>
    <w:uiPriority w:val="99"/>
    <w:rsid w:val="00D75BC8"/>
    <w:rPr>
      <w:rFonts w:ascii="Wingdings" w:hAnsi="Wingdings"/>
    </w:rPr>
  </w:style>
  <w:style w:type="character" w:customStyle="1" w:styleId="WW8Num4z0">
    <w:name w:val="WW8Num4z0"/>
    <w:uiPriority w:val="99"/>
    <w:rsid w:val="00D75BC8"/>
    <w:rPr>
      <w:rFonts w:ascii="Symbol" w:hAnsi="Symbol"/>
      <w:lang w:eastAsia="ar-SA" w:bidi="ar-SA"/>
    </w:rPr>
  </w:style>
  <w:style w:type="character" w:customStyle="1" w:styleId="WW8Num5z0">
    <w:name w:val="WW8Num5z0"/>
    <w:uiPriority w:val="99"/>
    <w:rsid w:val="00D75BC8"/>
    <w:rPr>
      <w:rFonts w:ascii="Symbol" w:hAnsi="Symbol"/>
    </w:rPr>
  </w:style>
  <w:style w:type="character" w:customStyle="1" w:styleId="WW8Num6z0">
    <w:name w:val="WW8Num6z0"/>
    <w:uiPriority w:val="99"/>
    <w:rsid w:val="00D75BC8"/>
    <w:rPr>
      <w:rFonts w:ascii="Symbol" w:hAnsi="Symbol"/>
    </w:rPr>
  </w:style>
  <w:style w:type="character" w:customStyle="1" w:styleId="WW8Num7z0">
    <w:name w:val="WW8Num7z0"/>
    <w:uiPriority w:val="99"/>
    <w:rsid w:val="00D75BC8"/>
    <w:rPr>
      <w:rFonts w:ascii="Wingdings" w:hAnsi="Wingdings"/>
    </w:rPr>
  </w:style>
  <w:style w:type="character" w:customStyle="1" w:styleId="WW8Num5z1">
    <w:name w:val="WW8Num5z1"/>
    <w:uiPriority w:val="99"/>
    <w:rsid w:val="00D75BC8"/>
  </w:style>
  <w:style w:type="character" w:customStyle="1" w:styleId="WW8Num5z2">
    <w:name w:val="WW8Num5z2"/>
    <w:uiPriority w:val="99"/>
    <w:rsid w:val="00D75BC8"/>
  </w:style>
  <w:style w:type="character" w:customStyle="1" w:styleId="WW8Num5z3">
    <w:name w:val="WW8Num5z3"/>
    <w:uiPriority w:val="99"/>
    <w:rsid w:val="00D75BC8"/>
  </w:style>
  <w:style w:type="character" w:customStyle="1" w:styleId="WW8Num5z4">
    <w:name w:val="WW8Num5z4"/>
    <w:uiPriority w:val="99"/>
    <w:rsid w:val="00D75BC8"/>
  </w:style>
  <w:style w:type="character" w:customStyle="1" w:styleId="WW8Num5z5">
    <w:name w:val="WW8Num5z5"/>
    <w:uiPriority w:val="99"/>
    <w:rsid w:val="00D75BC8"/>
  </w:style>
  <w:style w:type="character" w:customStyle="1" w:styleId="WW8Num5z6">
    <w:name w:val="WW8Num5z6"/>
    <w:uiPriority w:val="99"/>
    <w:rsid w:val="00D75BC8"/>
  </w:style>
  <w:style w:type="character" w:customStyle="1" w:styleId="WW8Num5z7">
    <w:name w:val="WW8Num5z7"/>
    <w:uiPriority w:val="99"/>
    <w:rsid w:val="00D75BC8"/>
  </w:style>
  <w:style w:type="character" w:customStyle="1" w:styleId="WW8Num5z8">
    <w:name w:val="WW8Num5z8"/>
    <w:uiPriority w:val="99"/>
    <w:rsid w:val="00D75BC8"/>
  </w:style>
  <w:style w:type="character" w:customStyle="1" w:styleId="WW8Num7z1">
    <w:name w:val="WW8Num7z1"/>
    <w:uiPriority w:val="99"/>
    <w:rsid w:val="00D75BC8"/>
    <w:rPr>
      <w:rFonts w:ascii="Courier New" w:hAnsi="Courier New"/>
    </w:rPr>
  </w:style>
  <w:style w:type="character" w:customStyle="1" w:styleId="WW8Num7z2">
    <w:name w:val="WW8Num7z2"/>
    <w:uiPriority w:val="99"/>
    <w:rsid w:val="00D75BC8"/>
    <w:rPr>
      <w:rFonts w:ascii="Wingdings" w:hAnsi="Wingdings"/>
    </w:rPr>
  </w:style>
  <w:style w:type="character" w:customStyle="1" w:styleId="WW8Num8z0">
    <w:name w:val="WW8Num8z0"/>
    <w:uiPriority w:val="99"/>
    <w:rsid w:val="00D75BC8"/>
    <w:rPr>
      <w:rFonts w:ascii="Symbol" w:hAnsi="Symbol"/>
    </w:rPr>
  </w:style>
  <w:style w:type="character" w:customStyle="1" w:styleId="WW8Num8z1">
    <w:name w:val="WW8Num8z1"/>
    <w:uiPriority w:val="99"/>
    <w:rsid w:val="00D75BC8"/>
    <w:rPr>
      <w:rFonts w:ascii="Courier New" w:hAnsi="Courier New"/>
    </w:rPr>
  </w:style>
  <w:style w:type="character" w:customStyle="1" w:styleId="WW8Num8z2">
    <w:name w:val="WW8Num8z2"/>
    <w:uiPriority w:val="99"/>
    <w:rsid w:val="00D75BC8"/>
    <w:rPr>
      <w:rFonts w:ascii="Wingdings" w:hAnsi="Wingdings"/>
    </w:rPr>
  </w:style>
  <w:style w:type="character" w:customStyle="1" w:styleId="WW8Num9z0">
    <w:name w:val="WW8Num9z0"/>
    <w:uiPriority w:val="99"/>
    <w:rsid w:val="00D75BC8"/>
    <w:rPr>
      <w:rFonts w:ascii="Symbol" w:hAnsi="Symbol"/>
    </w:rPr>
  </w:style>
  <w:style w:type="character" w:customStyle="1" w:styleId="WW8Num9z1">
    <w:name w:val="WW8Num9z1"/>
    <w:uiPriority w:val="99"/>
    <w:rsid w:val="00D75BC8"/>
    <w:rPr>
      <w:rFonts w:ascii="Courier New" w:hAnsi="Courier New"/>
    </w:rPr>
  </w:style>
  <w:style w:type="character" w:customStyle="1" w:styleId="WW8Num9z2">
    <w:name w:val="WW8Num9z2"/>
    <w:uiPriority w:val="99"/>
    <w:rsid w:val="00D75BC8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D75BC8"/>
  </w:style>
  <w:style w:type="character" w:customStyle="1" w:styleId="WW8Num3z3">
    <w:name w:val="WW8Num3z3"/>
    <w:uiPriority w:val="99"/>
    <w:rsid w:val="00D75BC8"/>
  </w:style>
  <w:style w:type="character" w:customStyle="1" w:styleId="WW8Num3z4">
    <w:name w:val="WW8Num3z4"/>
    <w:uiPriority w:val="99"/>
    <w:rsid w:val="00D75BC8"/>
  </w:style>
  <w:style w:type="character" w:customStyle="1" w:styleId="WW8Num3z5">
    <w:name w:val="WW8Num3z5"/>
    <w:uiPriority w:val="99"/>
    <w:rsid w:val="00D75BC8"/>
  </w:style>
  <w:style w:type="character" w:customStyle="1" w:styleId="WW8Num3z6">
    <w:name w:val="WW8Num3z6"/>
    <w:uiPriority w:val="99"/>
    <w:rsid w:val="00D75BC8"/>
  </w:style>
  <w:style w:type="character" w:customStyle="1" w:styleId="WW8Num3z7">
    <w:name w:val="WW8Num3z7"/>
    <w:uiPriority w:val="99"/>
    <w:rsid w:val="00D75BC8"/>
  </w:style>
  <w:style w:type="character" w:customStyle="1" w:styleId="WW8Num3z8">
    <w:name w:val="WW8Num3z8"/>
    <w:uiPriority w:val="99"/>
    <w:rsid w:val="00D75BC8"/>
  </w:style>
  <w:style w:type="character" w:customStyle="1" w:styleId="WW8Num6z1">
    <w:name w:val="WW8Num6z1"/>
    <w:uiPriority w:val="99"/>
    <w:rsid w:val="00D75BC8"/>
    <w:rPr>
      <w:rFonts w:ascii="Courier New" w:hAnsi="Courier New"/>
    </w:rPr>
  </w:style>
  <w:style w:type="character" w:customStyle="1" w:styleId="WW8Num6z2">
    <w:name w:val="WW8Num6z2"/>
    <w:uiPriority w:val="99"/>
    <w:rsid w:val="00D75BC8"/>
    <w:rPr>
      <w:rFonts w:ascii="Wingdings" w:hAnsi="Wingdings"/>
    </w:rPr>
  </w:style>
  <w:style w:type="character" w:customStyle="1" w:styleId="WW8Num7z3">
    <w:name w:val="WW8Num7z3"/>
    <w:uiPriority w:val="99"/>
    <w:rsid w:val="00D75BC8"/>
  </w:style>
  <w:style w:type="character" w:customStyle="1" w:styleId="WW8Num7z4">
    <w:name w:val="WW8Num7z4"/>
    <w:uiPriority w:val="99"/>
    <w:rsid w:val="00D75BC8"/>
  </w:style>
  <w:style w:type="character" w:customStyle="1" w:styleId="WW8Num7z5">
    <w:name w:val="WW8Num7z5"/>
    <w:uiPriority w:val="99"/>
    <w:rsid w:val="00D75BC8"/>
  </w:style>
  <w:style w:type="character" w:customStyle="1" w:styleId="WW8Num7z6">
    <w:name w:val="WW8Num7z6"/>
    <w:uiPriority w:val="99"/>
    <w:rsid w:val="00D75BC8"/>
  </w:style>
  <w:style w:type="character" w:customStyle="1" w:styleId="WW8Num7z7">
    <w:name w:val="WW8Num7z7"/>
    <w:uiPriority w:val="99"/>
    <w:rsid w:val="00D75BC8"/>
  </w:style>
  <w:style w:type="character" w:customStyle="1" w:styleId="WW8Num7z8">
    <w:name w:val="WW8Num7z8"/>
    <w:uiPriority w:val="99"/>
    <w:rsid w:val="00D75BC8"/>
  </w:style>
  <w:style w:type="character" w:customStyle="1" w:styleId="WW8Num8z3">
    <w:name w:val="WW8Num8z3"/>
    <w:uiPriority w:val="99"/>
    <w:rsid w:val="00D75BC8"/>
  </w:style>
  <w:style w:type="character" w:customStyle="1" w:styleId="WW8Num8z4">
    <w:name w:val="WW8Num8z4"/>
    <w:uiPriority w:val="99"/>
    <w:rsid w:val="00D75BC8"/>
  </w:style>
  <w:style w:type="character" w:customStyle="1" w:styleId="WW8Num8z5">
    <w:name w:val="WW8Num8z5"/>
    <w:uiPriority w:val="99"/>
    <w:rsid w:val="00D75BC8"/>
  </w:style>
  <w:style w:type="character" w:customStyle="1" w:styleId="WW8Num8z6">
    <w:name w:val="WW8Num8z6"/>
    <w:uiPriority w:val="99"/>
    <w:rsid w:val="00D75BC8"/>
  </w:style>
  <w:style w:type="character" w:customStyle="1" w:styleId="WW8Num8z7">
    <w:name w:val="WW8Num8z7"/>
    <w:uiPriority w:val="99"/>
    <w:rsid w:val="00D75BC8"/>
  </w:style>
  <w:style w:type="character" w:customStyle="1" w:styleId="WW8Num8z8">
    <w:name w:val="WW8Num8z8"/>
    <w:uiPriority w:val="99"/>
    <w:rsid w:val="00D75BC8"/>
  </w:style>
  <w:style w:type="character" w:customStyle="1" w:styleId="WW8Num9z3">
    <w:name w:val="WW8Num9z3"/>
    <w:uiPriority w:val="99"/>
    <w:rsid w:val="00D75BC8"/>
  </w:style>
  <w:style w:type="character" w:customStyle="1" w:styleId="WW8Num9z4">
    <w:name w:val="WW8Num9z4"/>
    <w:uiPriority w:val="99"/>
    <w:rsid w:val="00D75BC8"/>
  </w:style>
  <w:style w:type="character" w:customStyle="1" w:styleId="WW8Num9z5">
    <w:name w:val="WW8Num9z5"/>
    <w:uiPriority w:val="99"/>
    <w:rsid w:val="00D75BC8"/>
  </w:style>
  <w:style w:type="character" w:customStyle="1" w:styleId="WW8Num9z6">
    <w:name w:val="WW8Num9z6"/>
    <w:uiPriority w:val="99"/>
    <w:rsid w:val="00D75BC8"/>
  </w:style>
  <w:style w:type="character" w:customStyle="1" w:styleId="WW8Num9z7">
    <w:name w:val="WW8Num9z7"/>
    <w:uiPriority w:val="99"/>
    <w:rsid w:val="00D75BC8"/>
  </w:style>
  <w:style w:type="character" w:customStyle="1" w:styleId="WW8Num9z8">
    <w:name w:val="WW8Num9z8"/>
    <w:uiPriority w:val="99"/>
    <w:rsid w:val="00D75BC8"/>
  </w:style>
  <w:style w:type="character" w:customStyle="1" w:styleId="WW8Num10z0">
    <w:name w:val="WW8Num10z0"/>
    <w:uiPriority w:val="99"/>
    <w:rsid w:val="00D75BC8"/>
    <w:rPr>
      <w:rFonts w:ascii="Symbol" w:hAnsi="Symbol"/>
    </w:rPr>
  </w:style>
  <w:style w:type="character" w:customStyle="1" w:styleId="WW8Num10z1">
    <w:name w:val="WW8Num10z1"/>
    <w:uiPriority w:val="99"/>
    <w:rsid w:val="00D75BC8"/>
    <w:rPr>
      <w:rFonts w:ascii="Courier New" w:hAnsi="Courier New"/>
    </w:rPr>
  </w:style>
  <w:style w:type="character" w:customStyle="1" w:styleId="WW8Num10z2">
    <w:name w:val="WW8Num10z2"/>
    <w:uiPriority w:val="99"/>
    <w:rsid w:val="00D75BC8"/>
    <w:rPr>
      <w:rFonts w:ascii="Wingdings" w:hAnsi="Wingdings"/>
    </w:rPr>
  </w:style>
  <w:style w:type="character" w:customStyle="1" w:styleId="WW8Num11z0">
    <w:name w:val="WW8Num11z0"/>
    <w:uiPriority w:val="99"/>
    <w:rsid w:val="00D75BC8"/>
    <w:rPr>
      <w:rFonts w:ascii="Symbol" w:eastAsia="Times New Roman" w:hAnsi="Symbol"/>
      <w:kern w:val="1"/>
    </w:rPr>
  </w:style>
  <w:style w:type="character" w:customStyle="1" w:styleId="WW8Num11z1">
    <w:name w:val="WW8Num11z1"/>
    <w:uiPriority w:val="99"/>
    <w:rsid w:val="00D75BC8"/>
    <w:rPr>
      <w:rFonts w:ascii="Courier New" w:hAnsi="Courier New"/>
    </w:rPr>
  </w:style>
  <w:style w:type="character" w:customStyle="1" w:styleId="WW8Num11z2">
    <w:name w:val="WW8Num11z2"/>
    <w:uiPriority w:val="99"/>
    <w:rsid w:val="00D75BC8"/>
    <w:rPr>
      <w:rFonts w:ascii="Wingdings" w:hAnsi="Wingdings"/>
    </w:rPr>
  </w:style>
  <w:style w:type="character" w:customStyle="1" w:styleId="WW8Num12z0">
    <w:name w:val="WW8Num12z0"/>
    <w:uiPriority w:val="99"/>
    <w:rsid w:val="00D75BC8"/>
    <w:rPr>
      <w:rFonts w:ascii="Symbol" w:hAnsi="Symbol"/>
    </w:rPr>
  </w:style>
  <w:style w:type="character" w:customStyle="1" w:styleId="WW8Num12z1">
    <w:name w:val="WW8Num12z1"/>
    <w:uiPriority w:val="99"/>
    <w:rsid w:val="00D75BC8"/>
    <w:rPr>
      <w:rFonts w:ascii="Courier New" w:hAnsi="Courier New"/>
    </w:rPr>
  </w:style>
  <w:style w:type="character" w:customStyle="1" w:styleId="WW8Num12z2">
    <w:name w:val="WW8Num12z2"/>
    <w:uiPriority w:val="99"/>
    <w:rsid w:val="00D75BC8"/>
    <w:rPr>
      <w:rFonts w:ascii="Wingdings" w:hAnsi="Wingdings"/>
    </w:rPr>
  </w:style>
  <w:style w:type="character" w:customStyle="1" w:styleId="WW8Num13z0">
    <w:name w:val="WW8Num13z0"/>
    <w:uiPriority w:val="99"/>
    <w:rsid w:val="00D75BC8"/>
    <w:rPr>
      <w:rFonts w:ascii="Symbol" w:hAnsi="Symbol"/>
    </w:rPr>
  </w:style>
  <w:style w:type="character" w:customStyle="1" w:styleId="WW8Num13z1">
    <w:name w:val="WW8Num13z1"/>
    <w:uiPriority w:val="99"/>
    <w:rsid w:val="00D75BC8"/>
    <w:rPr>
      <w:rFonts w:ascii="Courier New" w:hAnsi="Courier New"/>
    </w:rPr>
  </w:style>
  <w:style w:type="character" w:customStyle="1" w:styleId="WW8Num13z2">
    <w:name w:val="WW8Num13z2"/>
    <w:uiPriority w:val="99"/>
    <w:rsid w:val="00D75BC8"/>
    <w:rPr>
      <w:rFonts w:ascii="Wingdings" w:hAnsi="Wingdings"/>
    </w:rPr>
  </w:style>
  <w:style w:type="character" w:customStyle="1" w:styleId="WW8Num14z0">
    <w:name w:val="WW8Num14z0"/>
    <w:uiPriority w:val="99"/>
    <w:rsid w:val="00D75BC8"/>
    <w:rPr>
      <w:rFonts w:ascii="Symbol" w:hAnsi="Symbol"/>
    </w:rPr>
  </w:style>
  <w:style w:type="character" w:customStyle="1" w:styleId="WW8Num14z1">
    <w:name w:val="WW8Num14z1"/>
    <w:uiPriority w:val="99"/>
    <w:rsid w:val="00D75BC8"/>
    <w:rPr>
      <w:rFonts w:ascii="Courier New" w:hAnsi="Courier New"/>
    </w:rPr>
  </w:style>
  <w:style w:type="character" w:customStyle="1" w:styleId="WW8Num14z2">
    <w:name w:val="WW8Num14z2"/>
    <w:uiPriority w:val="99"/>
    <w:rsid w:val="00D75BC8"/>
    <w:rPr>
      <w:rFonts w:ascii="Wingdings" w:hAnsi="Wingdings"/>
    </w:rPr>
  </w:style>
  <w:style w:type="character" w:customStyle="1" w:styleId="WW8Num15z0">
    <w:name w:val="WW8Num15z0"/>
    <w:uiPriority w:val="99"/>
    <w:rsid w:val="00D75BC8"/>
    <w:rPr>
      <w:rFonts w:ascii="Symbol" w:hAnsi="Symbol"/>
    </w:rPr>
  </w:style>
  <w:style w:type="character" w:customStyle="1" w:styleId="WW8Num15z1">
    <w:name w:val="WW8Num15z1"/>
    <w:uiPriority w:val="99"/>
    <w:rsid w:val="00D75BC8"/>
    <w:rPr>
      <w:rFonts w:ascii="Courier New" w:hAnsi="Courier New"/>
    </w:rPr>
  </w:style>
  <w:style w:type="character" w:customStyle="1" w:styleId="WW8Num15z2">
    <w:name w:val="WW8Num15z2"/>
    <w:uiPriority w:val="99"/>
    <w:rsid w:val="00D75BC8"/>
    <w:rPr>
      <w:rFonts w:ascii="Wingdings" w:hAnsi="Wingdings"/>
    </w:rPr>
  </w:style>
  <w:style w:type="character" w:customStyle="1" w:styleId="WW8Num16z0">
    <w:name w:val="WW8Num16z0"/>
    <w:uiPriority w:val="99"/>
    <w:rsid w:val="00D75BC8"/>
    <w:rPr>
      <w:rFonts w:ascii="Symbol" w:hAnsi="Symbol"/>
    </w:rPr>
  </w:style>
  <w:style w:type="character" w:customStyle="1" w:styleId="WW8Num16z1">
    <w:name w:val="WW8Num16z1"/>
    <w:uiPriority w:val="99"/>
    <w:rsid w:val="00D75BC8"/>
    <w:rPr>
      <w:rFonts w:ascii="Courier New" w:hAnsi="Courier New"/>
    </w:rPr>
  </w:style>
  <w:style w:type="character" w:customStyle="1" w:styleId="WW8Num16z2">
    <w:name w:val="WW8Num16z2"/>
    <w:uiPriority w:val="99"/>
    <w:rsid w:val="00D75BC8"/>
    <w:rPr>
      <w:rFonts w:ascii="Wingdings" w:hAnsi="Wingdings"/>
    </w:rPr>
  </w:style>
  <w:style w:type="character" w:customStyle="1" w:styleId="WW8Num17z0">
    <w:name w:val="WW8Num17z0"/>
    <w:uiPriority w:val="99"/>
    <w:rsid w:val="00D75BC8"/>
  </w:style>
  <w:style w:type="character" w:customStyle="1" w:styleId="WW8Num18z0">
    <w:name w:val="WW8Num18z0"/>
    <w:uiPriority w:val="99"/>
    <w:rsid w:val="00D75BC8"/>
  </w:style>
  <w:style w:type="character" w:customStyle="1" w:styleId="WW8Num18z1">
    <w:name w:val="WW8Num18z1"/>
    <w:uiPriority w:val="99"/>
    <w:rsid w:val="00D75BC8"/>
  </w:style>
  <w:style w:type="character" w:customStyle="1" w:styleId="WW8Num18z2">
    <w:name w:val="WW8Num18z2"/>
    <w:uiPriority w:val="99"/>
    <w:rsid w:val="00D75BC8"/>
  </w:style>
  <w:style w:type="character" w:customStyle="1" w:styleId="WW8Num18z3">
    <w:name w:val="WW8Num18z3"/>
    <w:uiPriority w:val="99"/>
    <w:rsid w:val="00D75BC8"/>
  </w:style>
  <w:style w:type="character" w:customStyle="1" w:styleId="WW8Num18z4">
    <w:name w:val="WW8Num18z4"/>
    <w:uiPriority w:val="99"/>
    <w:rsid w:val="00D75BC8"/>
  </w:style>
  <w:style w:type="character" w:customStyle="1" w:styleId="WW8Num18z5">
    <w:name w:val="WW8Num18z5"/>
    <w:uiPriority w:val="99"/>
    <w:rsid w:val="00D75BC8"/>
  </w:style>
  <w:style w:type="character" w:customStyle="1" w:styleId="WW8Num18z6">
    <w:name w:val="WW8Num18z6"/>
    <w:uiPriority w:val="99"/>
    <w:rsid w:val="00D75BC8"/>
  </w:style>
  <w:style w:type="character" w:customStyle="1" w:styleId="WW8Num18z7">
    <w:name w:val="WW8Num18z7"/>
    <w:uiPriority w:val="99"/>
    <w:rsid w:val="00D75BC8"/>
  </w:style>
  <w:style w:type="character" w:customStyle="1" w:styleId="WW8Num18z8">
    <w:name w:val="WW8Num18z8"/>
    <w:uiPriority w:val="99"/>
    <w:rsid w:val="00D75BC8"/>
  </w:style>
  <w:style w:type="character" w:customStyle="1" w:styleId="WW8Num19z0">
    <w:name w:val="WW8Num19z0"/>
    <w:uiPriority w:val="99"/>
    <w:rsid w:val="00D75BC8"/>
    <w:rPr>
      <w:rFonts w:ascii="Symbol" w:hAnsi="Symbol"/>
    </w:rPr>
  </w:style>
  <w:style w:type="character" w:customStyle="1" w:styleId="WW8Num19z1">
    <w:name w:val="WW8Num19z1"/>
    <w:uiPriority w:val="99"/>
    <w:rsid w:val="00D75BC8"/>
    <w:rPr>
      <w:rFonts w:ascii="Courier New" w:hAnsi="Courier New"/>
    </w:rPr>
  </w:style>
  <w:style w:type="character" w:customStyle="1" w:styleId="WW8Num19z2">
    <w:name w:val="WW8Num19z2"/>
    <w:uiPriority w:val="99"/>
    <w:rsid w:val="00D75BC8"/>
    <w:rPr>
      <w:rFonts w:ascii="Wingdings" w:hAnsi="Wingdings"/>
    </w:rPr>
  </w:style>
  <w:style w:type="character" w:customStyle="1" w:styleId="WW8Num20z0">
    <w:name w:val="WW8Num20z0"/>
    <w:uiPriority w:val="99"/>
    <w:rsid w:val="00D75BC8"/>
    <w:rPr>
      <w:rFonts w:ascii="Symbol" w:hAnsi="Symbol"/>
    </w:rPr>
  </w:style>
  <w:style w:type="character" w:customStyle="1" w:styleId="WW8Num20z1">
    <w:name w:val="WW8Num20z1"/>
    <w:uiPriority w:val="99"/>
    <w:rsid w:val="00D75BC8"/>
    <w:rPr>
      <w:rFonts w:ascii="Courier New" w:hAnsi="Courier New"/>
    </w:rPr>
  </w:style>
  <w:style w:type="character" w:customStyle="1" w:styleId="WW8Num20z2">
    <w:name w:val="WW8Num20z2"/>
    <w:uiPriority w:val="99"/>
    <w:rsid w:val="00D75BC8"/>
    <w:rPr>
      <w:rFonts w:ascii="Wingdings" w:hAnsi="Wingdings"/>
    </w:rPr>
  </w:style>
  <w:style w:type="character" w:customStyle="1" w:styleId="WW8Num21z0">
    <w:name w:val="WW8Num21z0"/>
    <w:uiPriority w:val="99"/>
    <w:rsid w:val="00D75BC8"/>
    <w:rPr>
      <w:rFonts w:ascii="Symbol" w:hAnsi="Symbol"/>
    </w:rPr>
  </w:style>
  <w:style w:type="character" w:customStyle="1" w:styleId="WW8Num21z1">
    <w:name w:val="WW8Num21z1"/>
    <w:uiPriority w:val="99"/>
    <w:rsid w:val="00D75BC8"/>
    <w:rPr>
      <w:rFonts w:ascii="Courier New" w:hAnsi="Courier New"/>
    </w:rPr>
  </w:style>
  <w:style w:type="character" w:customStyle="1" w:styleId="WW8Num21z2">
    <w:name w:val="WW8Num21z2"/>
    <w:uiPriority w:val="99"/>
    <w:rsid w:val="00D75BC8"/>
    <w:rPr>
      <w:rFonts w:ascii="Wingdings" w:hAnsi="Wingdings"/>
    </w:rPr>
  </w:style>
  <w:style w:type="character" w:customStyle="1" w:styleId="WW8Num22z0">
    <w:name w:val="WW8Num22z0"/>
    <w:uiPriority w:val="99"/>
    <w:rsid w:val="00D75BC8"/>
    <w:rPr>
      <w:rFonts w:ascii="Symbol" w:hAnsi="Symbol"/>
    </w:rPr>
  </w:style>
  <w:style w:type="character" w:customStyle="1" w:styleId="WW8Num22z1">
    <w:name w:val="WW8Num22z1"/>
    <w:uiPriority w:val="99"/>
    <w:rsid w:val="00D75BC8"/>
    <w:rPr>
      <w:rFonts w:ascii="Courier New" w:hAnsi="Courier New"/>
    </w:rPr>
  </w:style>
  <w:style w:type="character" w:customStyle="1" w:styleId="WW8Num22z2">
    <w:name w:val="WW8Num22z2"/>
    <w:uiPriority w:val="99"/>
    <w:rsid w:val="00D75BC8"/>
    <w:rPr>
      <w:rFonts w:ascii="Wingdings" w:hAnsi="Wingdings"/>
    </w:rPr>
  </w:style>
  <w:style w:type="character" w:customStyle="1" w:styleId="WW8Num23z0">
    <w:name w:val="WW8Num23z0"/>
    <w:uiPriority w:val="99"/>
    <w:rsid w:val="00D75BC8"/>
  </w:style>
  <w:style w:type="character" w:customStyle="1" w:styleId="WW8Num23z1">
    <w:name w:val="WW8Num23z1"/>
    <w:uiPriority w:val="99"/>
    <w:rsid w:val="00D75BC8"/>
  </w:style>
  <w:style w:type="character" w:customStyle="1" w:styleId="WW8Num23z2">
    <w:name w:val="WW8Num23z2"/>
    <w:uiPriority w:val="99"/>
    <w:rsid w:val="00D75BC8"/>
  </w:style>
  <w:style w:type="character" w:customStyle="1" w:styleId="WW8Num23z3">
    <w:name w:val="WW8Num23z3"/>
    <w:uiPriority w:val="99"/>
    <w:rsid w:val="00D75BC8"/>
  </w:style>
  <w:style w:type="character" w:customStyle="1" w:styleId="WW8Num23z4">
    <w:name w:val="WW8Num23z4"/>
    <w:uiPriority w:val="99"/>
    <w:rsid w:val="00D75BC8"/>
  </w:style>
  <w:style w:type="character" w:customStyle="1" w:styleId="WW8Num23z5">
    <w:name w:val="WW8Num23z5"/>
    <w:uiPriority w:val="99"/>
    <w:rsid w:val="00D75BC8"/>
  </w:style>
  <w:style w:type="character" w:customStyle="1" w:styleId="WW8Num23z6">
    <w:name w:val="WW8Num23z6"/>
    <w:uiPriority w:val="99"/>
    <w:rsid w:val="00D75BC8"/>
  </w:style>
  <w:style w:type="character" w:customStyle="1" w:styleId="WW8Num23z7">
    <w:name w:val="WW8Num23z7"/>
    <w:uiPriority w:val="99"/>
    <w:rsid w:val="00D75BC8"/>
  </w:style>
  <w:style w:type="character" w:customStyle="1" w:styleId="WW8Num23z8">
    <w:name w:val="WW8Num23z8"/>
    <w:uiPriority w:val="99"/>
    <w:rsid w:val="00D75BC8"/>
  </w:style>
  <w:style w:type="character" w:customStyle="1" w:styleId="WW8Num24z0">
    <w:name w:val="WW8Num24z0"/>
    <w:uiPriority w:val="99"/>
    <w:rsid w:val="00D75BC8"/>
    <w:rPr>
      <w:rFonts w:ascii="Symbol" w:eastAsia="Times New Roman" w:hAnsi="Symbol"/>
    </w:rPr>
  </w:style>
  <w:style w:type="character" w:customStyle="1" w:styleId="WW8Num24z1">
    <w:name w:val="WW8Num24z1"/>
    <w:uiPriority w:val="99"/>
    <w:rsid w:val="00D75BC8"/>
    <w:rPr>
      <w:rFonts w:ascii="Courier New" w:hAnsi="Courier New"/>
    </w:rPr>
  </w:style>
  <w:style w:type="character" w:customStyle="1" w:styleId="WW8Num24z2">
    <w:name w:val="WW8Num24z2"/>
    <w:uiPriority w:val="99"/>
    <w:rsid w:val="00D75BC8"/>
    <w:rPr>
      <w:rFonts w:ascii="Wingdings" w:hAnsi="Wingdings"/>
    </w:rPr>
  </w:style>
  <w:style w:type="character" w:customStyle="1" w:styleId="WW8Num25z0">
    <w:name w:val="WW8Num25z0"/>
    <w:uiPriority w:val="99"/>
    <w:rsid w:val="00D75BC8"/>
    <w:rPr>
      <w:rFonts w:ascii="Symbol" w:hAnsi="Symbol"/>
    </w:rPr>
  </w:style>
  <w:style w:type="character" w:customStyle="1" w:styleId="WW8Num25z1">
    <w:name w:val="WW8Num25z1"/>
    <w:uiPriority w:val="99"/>
    <w:rsid w:val="00D75BC8"/>
    <w:rPr>
      <w:rFonts w:ascii="Courier New" w:hAnsi="Courier New"/>
    </w:rPr>
  </w:style>
  <w:style w:type="character" w:customStyle="1" w:styleId="WW8Num25z2">
    <w:name w:val="WW8Num25z2"/>
    <w:uiPriority w:val="99"/>
    <w:rsid w:val="00D75BC8"/>
    <w:rPr>
      <w:rFonts w:ascii="Wingdings" w:hAnsi="Wingdings"/>
    </w:rPr>
  </w:style>
  <w:style w:type="character" w:customStyle="1" w:styleId="WW8Num26z0">
    <w:name w:val="WW8Num26z0"/>
    <w:uiPriority w:val="99"/>
    <w:rsid w:val="00D75BC8"/>
    <w:rPr>
      <w:rFonts w:ascii="Symbol" w:hAnsi="Symbol"/>
    </w:rPr>
  </w:style>
  <w:style w:type="character" w:customStyle="1" w:styleId="WW8Num26z1">
    <w:name w:val="WW8Num26z1"/>
    <w:uiPriority w:val="99"/>
    <w:rsid w:val="00D75BC8"/>
    <w:rPr>
      <w:rFonts w:ascii="Courier New" w:hAnsi="Courier New"/>
    </w:rPr>
  </w:style>
  <w:style w:type="character" w:customStyle="1" w:styleId="WW8Num26z2">
    <w:name w:val="WW8Num26z2"/>
    <w:uiPriority w:val="99"/>
    <w:rsid w:val="00D75BC8"/>
    <w:rPr>
      <w:rFonts w:ascii="Wingdings" w:hAnsi="Wingdings"/>
    </w:rPr>
  </w:style>
  <w:style w:type="character" w:customStyle="1" w:styleId="WW8Num27z0">
    <w:name w:val="WW8Num27z0"/>
    <w:uiPriority w:val="99"/>
    <w:rsid w:val="00D75BC8"/>
    <w:rPr>
      <w:rFonts w:ascii="Symbol" w:hAnsi="Symbol"/>
    </w:rPr>
  </w:style>
  <w:style w:type="character" w:customStyle="1" w:styleId="WW8Num27z1">
    <w:name w:val="WW8Num27z1"/>
    <w:uiPriority w:val="99"/>
    <w:rsid w:val="00D75BC8"/>
    <w:rPr>
      <w:rFonts w:ascii="Courier New" w:hAnsi="Courier New"/>
    </w:rPr>
  </w:style>
  <w:style w:type="character" w:customStyle="1" w:styleId="WW8Num27z2">
    <w:name w:val="WW8Num27z2"/>
    <w:uiPriority w:val="99"/>
    <w:rsid w:val="00D75BC8"/>
    <w:rPr>
      <w:rFonts w:ascii="Wingdings" w:hAnsi="Wingdings"/>
    </w:rPr>
  </w:style>
  <w:style w:type="character" w:customStyle="1" w:styleId="WW8Num28z0">
    <w:name w:val="WW8Num28z0"/>
    <w:uiPriority w:val="99"/>
    <w:rsid w:val="00D75BC8"/>
    <w:rPr>
      <w:rFonts w:ascii="Symbol" w:hAnsi="Symbol"/>
    </w:rPr>
  </w:style>
  <w:style w:type="character" w:customStyle="1" w:styleId="WW8Num28z1">
    <w:name w:val="WW8Num28z1"/>
    <w:uiPriority w:val="99"/>
    <w:rsid w:val="00D75BC8"/>
    <w:rPr>
      <w:rFonts w:ascii="Courier New" w:hAnsi="Courier New"/>
    </w:rPr>
  </w:style>
  <w:style w:type="character" w:customStyle="1" w:styleId="WW8Num28z2">
    <w:name w:val="WW8Num28z2"/>
    <w:uiPriority w:val="99"/>
    <w:rsid w:val="00D75BC8"/>
    <w:rPr>
      <w:rFonts w:ascii="Wingdings" w:hAnsi="Wingdings"/>
    </w:rPr>
  </w:style>
  <w:style w:type="character" w:customStyle="1" w:styleId="21">
    <w:name w:val="Основной шрифт абзаца2"/>
    <w:uiPriority w:val="99"/>
    <w:rsid w:val="00D75BC8"/>
  </w:style>
  <w:style w:type="character" w:customStyle="1" w:styleId="ms-rtethemeforecolor-2-0">
    <w:name w:val="ms-rtethemeforecolor-2-0"/>
    <w:uiPriority w:val="99"/>
    <w:rsid w:val="00D75BC8"/>
    <w:rPr>
      <w:rFonts w:cs="Times New Roman"/>
    </w:rPr>
  </w:style>
  <w:style w:type="character" w:customStyle="1" w:styleId="15">
    <w:name w:val="Основной шрифт абзаца1"/>
    <w:uiPriority w:val="99"/>
    <w:rsid w:val="00D75BC8"/>
  </w:style>
  <w:style w:type="character" w:customStyle="1" w:styleId="ae">
    <w:name w:val="Верхний колонтитул Знак"/>
    <w:uiPriority w:val="99"/>
    <w:rsid w:val="00D75BC8"/>
    <w:rPr>
      <w:rFonts w:ascii="Times New Roman" w:hAnsi="Times New Roman"/>
      <w:color w:val="00000A"/>
      <w:sz w:val="24"/>
    </w:rPr>
  </w:style>
  <w:style w:type="character" w:customStyle="1" w:styleId="af">
    <w:name w:val="Нижний колонтитул Знак"/>
    <w:uiPriority w:val="99"/>
    <w:rsid w:val="00D75BC8"/>
    <w:rPr>
      <w:rFonts w:ascii="Times New Roman" w:hAnsi="Times New Roman"/>
      <w:color w:val="00000A"/>
      <w:sz w:val="24"/>
    </w:rPr>
  </w:style>
  <w:style w:type="character" w:customStyle="1" w:styleId="af0">
    <w:name w:val="Основной текст с отступом Знак"/>
    <w:uiPriority w:val="99"/>
    <w:rsid w:val="00D75BC8"/>
    <w:rPr>
      <w:rFonts w:ascii="Times New Roman" w:hAnsi="Times New Roman"/>
      <w:lang w:eastAsia="zh-CN"/>
    </w:rPr>
  </w:style>
  <w:style w:type="character" w:customStyle="1" w:styleId="apple-converted-space">
    <w:name w:val="apple-converted-space"/>
    <w:uiPriority w:val="99"/>
    <w:rsid w:val="00D75BC8"/>
  </w:style>
  <w:style w:type="character" w:styleId="af1">
    <w:name w:val="Emphasis"/>
    <w:uiPriority w:val="99"/>
    <w:qFormat/>
    <w:rsid w:val="00D75BC8"/>
    <w:rPr>
      <w:rFonts w:cs="Times New Roman"/>
      <w:i/>
    </w:rPr>
  </w:style>
  <w:style w:type="paragraph" w:customStyle="1" w:styleId="16">
    <w:name w:val="Заголовок1"/>
    <w:basedOn w:val="a"/>
    <w:next w:val="a8"/>
    <w:uiPriority w:val="99"/>
    <w:rsid w:val="00D75BC8"/>
    <w:pPr>
      <w:keepNext/>
      <w:suppressAutoHyphens/>
      <w:spacing w:before="240" w:after="120" w:line="240" w:lineRule="auto"/>
      <w:ind w:firstLine="425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2">
    <w:name w:val="List"/>
    <w:basedOn w:val="a8"/>
    <w:uiPriority w:val="99"/>
    <w:rsid w:val="00D75BC8"/>
    <w:pPr>
      <w:jc w:val="left"/>
    </w:pPr>
    <w:rPr>
      <w:rFonts w:cs="Arial"/>
      <w:b w:val="0"/>
      <w:sz w:val="24"/>
    </w:rPr>
  </w:style>
  <w:style w:type="paragraph" w:styleId="af3">
    <w:name w:val="caption"/>
    <w:basedOn w:val="a"/>
    <w:uiPriority w:val="99"/>
    <w:qFormat/>
    <w:rsid w:val="00D75BC8"/>
    <w:pPr>
      <w:suppressLineNumbers/>
      <w:suppressAutoHyphens/>
      <w:spacing w:before="120" w:after="120" w:line="240" w:lineRule="auto"/>
      <w:ind w:firstLine="425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rsid w:val="00D75BC8"/>
    <w:pPr>
      <w:suppressLineNumbers/>
      <w:suppressAutoHyphens/>
      <w:spacing w:after="0" w:line="240" w:lineRule="auto"/>
      <w:ind w:firstLine="425"/>
    </w:pPr>
    <w:rPr>
      <w:rFonts w:ascii="Times New Roman" w:eastAsia="Times New Roman" w:hAnsi="Times New Roman" w:cs="Arial"/>
      <w:lang w:eastAsia="zh-CN"/>
    </w:rPr>
  </w:style>
  <w:style w:type="paragraph" w:customStyle="1" w:styleId="17">
    <w:name w:val="Название объекта1"/>
    <w:basedOn w:val="a"/>
    <w:uiPriority w:val="99"/>
    <w:rsid w:val="00D75BC8"/>
    <w:pPr>
      <w:suppressLineNumbers/>
      <w:suppressAutoHyphens/>
      <w:spacing w:before="120" w:after="120" w:line="240" w:lineRule="auto"/>
      <w:ind w:firstLine="425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uiPriority w:val="99"/>
    <w:rsid w:val="00D75BC8"/>
    <w:pPr>
      <w:suppressLineNumbers/>
      <w:suppressAutoHyphens/>
      <w:spacing w:after="0" w:line="240" w:lineRule="auto"/>
      <w:ind w:firstLine="425"/>
    </w:pPr>
    <w:rPr>
      <w:rFonts w:ascii="Times New Roman" w:eastAsia="Times New Roman" w:hAnsi="Times New Roman" w:cs="Arial"/>
      <w:lang w:eastAsia="zh-CN"/>
    </w:rPr>
  </w:style>
  <w:style w:type="paragraph" w:customStyle="1" w:styleId="19">
    <w:name w:val="Абзац списка1"/>
    <w:basedOn w:val="a"/>
    <w:uiPriority w:val="99"/>
    <w:rsid w:val="00D75BC8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paragraph" w:customStyle="1" w:styleId="1a">
    <w:name w:val="Знак1 Знак Знак Знак"/>
    <w:basedOn w:val="a"/>
    <w:uiPriority w:val="99"/>
    <w:rsid w:val="00D75B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1b">
    <w:name w:val="Текст выноски Знак1"/>
    <w:uiPriority w:val="99"/>
    <w:locked/>
    <w:rsid w:val="00D75BC8"/>
    <w:rPr>
      <w:rFonts w:ascii="Segoe UI" w:hAnsi="Segoe UI" w:cs="Segoe UI"/>
      <w:sz w:val="18"/>
      <w:szCs w:val="18"/>
      <w:lang w:eastAsia="zh-CN"/>
    </w:rPr>
  </w:style>
  <w:style w:type="paragraph" w:styleId="af4">
    <w:name w:val="header"/>
    <w:basedOn w:val="a"/>
    <w:link w:val="1c"/>
    <w:uiPriority w:val="99"/>
    <w:rsid w:val="00D75BC8"/>
    <w:pPr>
      <w:suppressAutoHyphens/>
      <w:spacing w:after="0" w:line="240" w:lineRule="auto"/>
      <w:ind w:firstLine="425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1c">
    <w:name w:val="Верхний колонтитул Знак1"/>
    <w:basedOn w:val="a0"/>
    <w:link w:val="af4"/>
    <w:uiPriority w:val="99"/>
    <w:rsid w:val="00D75BC8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5">
    <w:name w:val="footer"/>
    <w:basedOn w:val="a"/>
    <w:link w:val="1d"/>
    <w:uiPriority w:val="99"/>
    <w:rsid w:val="00D75BC8"/>
    <w:pPr>
      <w:suppressAutoHyphens/>
      <w:spacing w:after="0" w:line="240" w:lineRule="auto"/>
      <w:ind w:firstLine="425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1d">
    <w:name w:val="Нижний колонтитул Знак1"/>
    <w:basedOn w:val="a0"/>
    <w:link w:val="af5"/>
    <w:uiPriority w:val="99"/>
    <w:rsid w:val="00D75BC8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6">
    <w:name w:val="Body Text Indent"/>
    <w:basedOn w:val="a"/>
    <w:link w:val="1e"/>
    <w:uiPriority w:val="99"/>
    <w:rsid w:val="00D75BC8"/>
    <w:pPr>
      <w:suppressAutoHyphens/>
      <w:spacing w:after="120" w:line="240" w:lineRule="auto"/>
      <w:ind w:left="283" w:firstLine="425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Основной текст с отступом Знак1"/>
    <w:basedOn w:val="a0"/>
    <w:link w:val="af6"/>
    <w:uiPriority w:val="99"/>
    <w:rsid w:val="00D75B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uiPriority w:val="99"/>
    <w:qFormat/>
    <w:rsid w:val="00D75BC8"/>
    <w:pPr>
      <w:suppressAutoHyphens/>
      <w:spacing w:after="0" w:line="240" w:lineRule="auto"/>
      <w:ind w:left="720" w:firstLine="425"/>
      <w:contextualSpacing/>
    </w:pPr>
    <w:rPr>
      <w:rFonts w:ascii="Times New Roman" w:eastAsia="Times New Roman" w:hAnsi="Times New Roman" w:cs="Times New Roman"/>
      <w:lang w:eastAsia="zh-CN"/>
    </w:rPr>
  </w:style>
  <w:style w:type="paragraph" w:customStyle="1" w:styleId="-">
    <w:name w:val="Текстовка - Календарь"/>
    <w:basedOn w:val="a"/>
    <w:uiPriority w:val="99"/>
    <w:rsid w:val="00D75BC8"/>
    <w:pPr>
      <w:spacing w:after="0" w:line="240" w:lineRule="auto"/>
      <w:ind w:firstLine="426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120">
    <w:name w:val="Знак1 Знак Знак Знак2"/>
    <w:basedOn w:val="a"/>
    <w:uiPriority w:val="99"/>
    <w:rsid w:val="00D75B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3">
    <w:name w:val="Без интервала2"/>
    <w:uiPriority w:val="99"/>
    <w:rsid w:val="00D75BC8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zh-CN"/>
    </w:rPr>
  </w:style>
  <w:style w:type="paragraph" w:customStyle="1" w:styleId="210">
    <w:name w:val="Основной текст 21"/>
    <w:basedOn w:val="a"/>
    <w:uiPriority w:val="99"/>
    <w:rsid w:val="00D75B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24">
    <w:name w:val="toc 2"/>
    <w:basedOn w:val="a"/>
    <w:next w:val="a"/>
    <w:uiPriority w:val="99"/>
    <w:rsid w:val="00D75BC8"/>
    <w:pPr>
      <w:suppressAutoHyphens/>
      <w:spacing w:after="0" w:line="240" w:lineRule="auto"/>
      <w:ind w:left="220" w:firstLine="425"/>
    </w:pPr>
    <w:rPr>
      <w:rFonts w:ascii="Times New Roman" w:eastAsia="Times New Roman" w:hAnsi="Times New Roman" w:cs="Times New Roman"/>
      <w:lang w:eastAsia="zh-CN"/>
    </w:rPr>
  </w:style>
  <w:style w:type="paragraph" w:styleId="1f">
    <w:name w:val="toc 1"/>
    <w:basedOn w:val="a"/>
    <w:next w:val="a"/>
    <w:uiPriority w:val="99"/>
    <w:rsid w:val="00D75BC8"/>
    <w:pPr>
      <w:suppressAutoHyphens/>
      <w:spacing w:after="0" w:line="240" w:lineRule="auto"/>
      <w:ind w:firstLine="425"/>
    </w:pPr>
    <w:rPr>
      <w:rFonts w:ascii="Times New Roman" w:eastAsia="Times New Roman" w:hAnsi="Times New Roman" w:cs="Times New Roman"/>
      <w:lang w:eastAsia="zh-CN"/>
    </w:rPr>
  </w:style>
  <w:style w:type="paragraph" w:customStyle="1" w:styleId="af8">
    <w:name w:val="Заголовок таблицы"/>
    <w:basedOn w:val="a7"/>
    <w:uiPriority w:val="99"/>
    <w:rsid w:val="00D75BC8"/>
    <w:pPr>
      <w:widowControl w:val="0"/>
      <w:jc w:val="center"/>
    </w:pPr>
    <w:rPr>
      <w:rFonts w:eastAsia="Calibri"/>
      <w:b/>
      <w:bCs/>
      <w:kern w:val="1"/>
    </w:rPr>
  </w:style>
  <w:style w:type="character" w:styleId="af9">
    <w:name w:val="Intense Emphasis"/>
    <w:uiPriority w:val="99"/>
    <w:qFormat/>
    <w:rsid w:val="00D75BC8"/>
    <w:rPr>
      <w:b/>
      <w:i/>
      <w:color w:val="4F81BD"/>
    </w:rPr>
  </w:style>
  <w:style w:type="paragraph" w:styleId="32">
    <w:name w:val="toc 3"/>
    <w:basedOn w:val="a"/>
    <w:next w:val="a"/>
    <w:autoRedefine/>
    <w:uiPriority w:val="99"/>
    <w:rsid w:val="00D75BC8"/>
    <w:pPr>
      <w:tabs>
        <w:tab w:val="right" w:leader="dot" w:pos="8919"/>
      </w:tabs>
      <w:suppressAutoHyphens/>
      <w:spacing w:after="0" w:line="240" w:lineRule="auto"/>
      <w:ind w:left="440" w:firstLine="269"/>
    </w:pPr>
    <w:rPr>
      <w:rFonts w:ascii="Times New Roman" w:eastAsia="Times New Roman" w:hAnsi="Times New Roman" w:cs="Times New Roman"/>
      <w:lang w:eastAsia="zh-CN"/>
    </w:rPr>
  </w:style>
  <w:style w:type="character" w:customStyle="1" w:styleId="fontposition">
    <w:name w:val="fontposition"/>
    <w:uiPriority w:val="99"/>
    <w:rsid w:val="00D75BC8"/>
  </w:style>
  <w:style w:type="paragraph" w:customStyle="1" w:styleId="110">
    <w:name w:val="Знак1 Знак Знак Знак1"/>
    <w:basedOn w:val="a"/>
    <w:uiPriority w:val="99"/>
    <w:rsid w:val="00D75B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Subtitle"/>
    <w:basedOn w:val="a"/>
    <w:next w:val="a"/>
    <w:link w:val="afb"/>
    <w:uiPriority w:val="99"/>
    <w:qFormat/>
    <w:rsid w:val="00D75BC8"/>
    <w:pPr>
      <w:numPr>
        <w:ilvl w:val="1"/>
      </w:numPr>
      <w:spacing w:after="160" w:line="240" w:lineRule="auto"/>
      <w:jc w:val="center"/>
    </w:pPr>
    <w:rPr>
      <w:rFonts w:ascii="Arial" w:eastAsia="Times New Roman" w:hAnsi="Arial" w:cs="Times New Roman"/>
      <w:b/>
      <w:spacing w:val="15"/>
      <w:sz w:val="24"/>
    </w:rPr>
  </w:style>
  <w:style w:type="character" w:customStyle="1" w:styleId="afb">
    <w:name w:val="Подзаголовок Знак"/>
    <w:basedOn w:val="a0"/>
    <w:link w:val="afa"/>
    <w:uiPriority w:val="99"/>
    <w:rsid w:val="00D75BC8"/>
    <w:rPr>
      <w:rFonts w:ascii="Arial" w:eastAsia="Times New Roman" w:hAnsi="Arial" w:cs="Times New Roman"/>
      <w:b/>
      <w:spacing w:val="15"/>
      <w:sz w:val="24"/>
    </w:rPr>
  </w:style>
  <w:style w:type="paragraph" w:styleId="afc">
    <w:name w:val="TOC Heading"/>
    <w:basedOn w:val="1"/>
    <w:next w:val="a"/>
    <w:uiPriority w:val="99"/>
    <w:qFormat/>
    <w:rsid w:val="00D75BC8"/>
    <w:pPr>
      <w:outlineLvl w:val="9"/>
    </w:pPr>
    <w:rPr>
      <w:lang w:eastAsia="ru-RU"/>
    </w:rPr>
  </w:style>
  <w:style w:type="table" w:styleId="afd">
    <w:name w:val="Table Grid"/>
    <w:basedOn w:val="a1"/>
    <w:rsid w:val="00D7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ЛАН подзагл"/>
    <w:basedOn w:val="a"/>
    <w:qFormat/>
    <w:rsid w:val="00F22CCB"/>
    <w:pPr>
      <w:keepNext/>
      <w:suppressAutoHyphens/>
      <w:spacing w:before="240" w:after="240" w:line="240" w:lineRule="auto"/>
      <w:jc w:val="center"/>
      <w:outlineLvl w:val="1"/>
    </w:pPr>
    <w:rPr>
      <w:rFonts w:ascii="Liberation Sans" w:eastAsia="Times New Roman" w:hAnsi="Liberation Sans" w:cs="Arial"/>
      <w:b/>
      <w:bCs/>
      <w:i/>
      <w:iCs/>
      <w:sz w:val="20"/>
      <w:szCs w:val="20"/>
      <w:lang w:eastAsia="zh-CN"/>
    </w:rPr>
  </w:style>
  <w:style w:type="paragraph" w:customStyle="1" w:styleId="aff">
    <w:name w:val="ПЛАН загл"/>
    <w:basedOn w:val="2"/>
    <w:qFormat/>
    <w:rsid w:val="00A01A2C"/>
    <w:pPr>
      <w:spacing w:before="240" w:after="240" w:line="240" w:lineRule="auto"/>
      <w:ind w:left="0"/>
      <w:outlineLvl w:val="0"/>
    </w:pPr>
    <w:rPr>
      <w:sz w:val="22"/>
      <w:szCs w:val="20"/>
    </w:rPr>
  </w:style>
  <w:style w:type="character" w:customStyle="1" w:styleId="apple-style-span">
    <w:name w:val="apple-style-span"/>
    <w:basedOn w:val="a0"/>
    <w:rsid w:val="0003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F7FF-B9F1-46AF-A534-49BD7F2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КОУНБ им. А. К. Югова</Company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Сотрудник</dc:creator>
  <cp:lastModifiedBy>Алексей</cp:lastModifiedBy>
  <cp:revision>12</cp:revision>
  <dcterms:created xsi:type="dcterms:W3CDTF">2022-11-09T04:15:00Z</dcterms:created>
  <dcterms:modified xsi:type="dcterms:W3CDTF">2025-06-19T07:06:00Z</dcterms:modified>
</cp:coreProperties>
</file>